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3FAD" w14:textId="653EA649" w:rsidR="004A5AAC" w:rsidRPr="004A5AAC" w:rsidRDefault="004A5AAC" w:rsidP="004A5AAC">
      <w:pPr>
        <w:spacing w:line="240" w:lineRule="auto"/>
        <w:ind w:left="4111"/>
        <w:rPr>
          <w:rFonts w:ascii="Times New Roman" w:hAnsi="Times New Roman" w:cs="Times New Roman"/>
          <w:bCs/>
          <w:sz w:val="28"/>
          <w:szCs w:val="28"/>
        </w:rPr>
      </w:pPr>
    </w:p>
    <w:p w14:paraId="2F7E1ECE" w14:textId="147087FA" w:rsidR="004A5AAC" w:rsidRPr="004A5AAC" w:rsidRDefault="004A5AAC" w:rsidP="004A5AAC">
      <w:pPr>
        <w:spacing w:line="240" w:lineRule="auto"/>
        <w:ind w:left="4111"/>
        <w:rPr>
          <w:rFonts w:ascii="Times New Roman" w:hAnsi="Times New Roman" w:cs="Times New Roman"/>
          <w:bCs/>
          <w:sz w:val="28"/>
          <w:szCs w:val="28"/>
        </w:rPr>
      </w:pPr>
    </w:p>
    <w:p w14:paraId="3C1D2BB5" w14:textId="462286D6" w:rsidR="004A5AAC" w:rsidRPr="004A5AAC" w:rsidRDefault="004A5AAC" w:rsidP="004A5AAC">
      <w:pPr>
        <w:spacing w:line="240" w:lineRule="auto"/>
        <w:ind w:left="4111"/>
        <w:rPr>
          <w:rFonts w:ascii="Times New Roman" w:hAnsi="Times New Roman" w:cs="Times New Roman"/>
          <w:bCs/>
          <w:sz w:val="28"/>
          <w:szCs w:val="28"/>
        </w:rPr>
      </w:pPr>
    </w:p>
    <w:p w14:paraId="359B8F8B" w14:textId="23FD54DB" w:rsidR="004A5AAC" w:rsidRDefault="004A5AAC" w:rsidP="004A5AAC">
      <w:pPr>
        <w:spacing w:line="240" w:lineRule="auto"/>
        <w:ind w:left="4111"/>
        <w:rPr>
          <w:rFonts w:ascii="Times New Roman" w:hAnsi="Times New Roman" w:cs="Times New Roman"/>
          <w:bCs/>
          <w:sz w:val="28"/>
          <w:szCs w:val="28"/>
        </w:rPr>
      </w:pPr>
    </w:p>
    <w:p w14:paraId="48AD109A" w14:textId="77777777" w:rsidR="004A5AAC" w:rsidRPr="004A5AAC" w:rsidRDefault="004A5AAC" w:rsidP="004A5AAC">
      <w:pPr>
        <w:spacing w:line="240" w:lineRule="auto"/>
        <w:ind w:left="4111"/>
        <w:rPr>
          <w:rFonts w:ascii="Times New Roman" w:hAnsi="Times New Roman" w:cs="Times New Roman"/>
          <w:bCs/>
          <w:sz w:val="28"/>
          <w:szCs w:val="28"/>
        </w:rPr>
      </w:pPr>
    </w:p>
    <w:p w14:paraId="13B2B684" w14:textId="4A10A857" w:rsidR="004A5AAC" w:rsidRPr="004A5AAC" w:rsidRDefault="004A5AAC" w:rsidP="004A5AAC">
      <w:pPr>
        <w:spacing w:line="240" w:lineRule="auto"/>
        <w:ind w:left="4111"/>
        <w:rPr>
          <w:rFonts w:ascii="Times New Roman" w:hAnsi="Times New Roman" w:cs="Times New Roman"/>
          <w:bCs/>
          <w:sz w:val="28"/>
          <w:szCs w:val="28"/>
        </w:rPr>
      </w:pPr>
    </w:p>
    <w:p w14:paraId="7C16E8E5" w14:textId="77777777" w:rsidR="004A5AAC" w:rsidRPr="004A5AAC" w:rsidRDefault="004A5AAC" w:rsidP="004A5AAC">
      <w:pPr>
        <w:spacing w:line="240" w:lineRule="auto"/>
        <w:ind w:left="4111"/>
        <w:rPr>
          <w:rFonts w:ascii="Times New Roman" w:hAnsi="Times New Roman" w:cs="Times New Roman"/>
          <w:bCs/>
          <w:sz w:val="28"/>
          <w:szCs w:val="28"/>
        </w:rPr>
      </w:pPr>
    </w:p>
    <w:p w14:paraId="39228952" w14:textId="567BF02B" w:rsidR="004A5AAC" w:rsidRPr="004A5AAC" w:rsidRDefault="007F4B47" w:rsidP="004A5AAC">
      <w:pPr>
        <w:spacing w:line="240" w:lineRule="auto"/>
        <w:contextualSpacing/>
        <w:rPr>
          <w:rFonts w:ascii="Times New Roman" w:hAnsi="Times New Roman" w:cs="Times New Roman"/>
          <w:b/>
          <w:sz w:val="28"/>
          <w:szCs w:val="28"/>
        </w:rPr>
      </w:pPr>
      <w:r w:rsidRPr="004A5AAC">
        <w:rPr>
          <w:rFonts w:ascii="Times New Roman" w:hAnsi="Times New Roman" w:cs="Times New Roman"/>
          <w:noProof/>
          <w:sz w:val="28"/>
          <w:szCs w:val="28"/>
        </w:rPr>
        <mc:AlternateContent>
          <mc:Choice Requires="wps">
            <w:drawing>
              <wp:anchor distT="0" distB="0" distL="0" distR="0" simplePos="0" relativeHeight="251659264" behindDoc="0" locked="0" layoutInCell="0" allowOverlap="1" wp14:anchorId="1182D317" wp14:editId="5FE45ACA">
                <wp:simplePos x="0" y="0"/>
                <wp:positionH relativeFrom="column">
                  <wp:posOffset>3405505</wp:posOffset>
                </wp:positionH>
                <wp:positionV relativeFrom="paragraph">
                  <wp:posOffset>138430</wp:posOffset>
                </wp:positionV>
                <wp:extent cx="2718435" cy="915670"/>
                <wp:effectExtent l="0" t="0" r="0" b="0"/>
                <wp:wrapNone/>
                <wp:docPr id="2" name="Врез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8435" cy="91567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284FC973" id="Врезка 1" o:spid="_x0000_s1026" style="position:absolute;margin-left:268.15pt;margin-top:10.9pt;width:214.05pt;height:72.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" o:allowincell="f" filled="f" stroked="f" strokeweight="0"/>
            </w:pict>
          </mc:Fallback>
        </mc:AlternateContent>
      </w:r>
      <w:r w:rsidR="004A5AAC" w:rsidRPr="004A5AAC">
        <w:rPr>
          <w:rFonts w:ascii="Times New Roman" w:hAnsi="Times New Roman" w:cs="Times New Roman"/>
          <w:b/>
          <w:sz w:val="28"/>
          <w:szCs w:val="28"/>
        </w:rPr>
        <w:t xml:space="preserve">Утверждаю: </w:t>
      </w:r>
    </w:p>
    <w:p w14:paraId="7CFACE7A" w14:textId="77777777" w:rsidR="004A5AAC" w:rsidRPr="004A5AAC" w:rsidRDefault="004A5AAC" w:rsidP="004A5AAC">
      <w:pPr>
        <w:spacing w:line="240" w:lineRule="auto"/>
        <w:contextualSpacing/>
        <w:rPr>
          <w:rFonts w:ascii="Times New Roman" w:hAnsi="Times New Roman" w:cs="Times New Roman"/>
          <w:sz w:val="28"/>
          <w:szCs w:val="28"/>
        </w:rPr>
      </w:pPr>
      <w:r w:rsidRPr="004A5AAC">
        <w:rPr>
          <w:rFonts w:ascii="Times New Roman" w:hAnsi="Times New Roman" w:cs="Times New Roman"/>
          <w:b/>
          <w:sz w:val="28"/>
          <w:szCs w:val="28"/>
        </w:rPr>
        <w:t>И.о. директора:</w:t>
      </w:r>
    </w:p>
    <w:p w14:paraId="3CD0074C" w14:textId="77777777" w:rsidR="004A5AAC" w:rsidRPr="004A5AAC" w:rsidRDefault="004A5AAC" w:rsidP="004A5AAC">
      <w:pPr>
        <w:spacing w:line="240" w:lineRule="auto"/>
        <w:contextualSpacing/>
        <w:rPr>
          <w:rFonts w:ascii="Times New Roman" w:hAnsi="Times New Roman" w:cs="Times New Roman"/>
          <w:sz w:val="28"/>
          <w:szCs w:val="28"/>
        </w:rPr>
      </w:pPr>
      <w:r w:rsidRPr="004A5AAC">
        <w:rPr>
          <w:rFonts w:ascii="Times New Roman" w:hAnsi="Times New Roman" w:cs="Times New Roman"/>
          <w:b/>
          <w:sz w:val="28"/>
          <w:szCs w:val="28"/>
        </w:rPr>
        <w:t>муниципального казенного общеобразовательного</w:t>
      </w:r>
    </w:p>
    <w:p w14:paraId="13B4B485" w14:textId="77777777" w:rsidR="004A5AAC" w:rsidRPr="004A5AAC" w:rsidRDefault="004A5AAC" w:rsidP="004A5AAC">
      <w:pPr>
        <w:spacing w:line="240" w:lineRule="auto"/>
        <w:contextualSpacing/>
        <w:rPr>
          <w:rFonts w:ascii="Times New Roman" w:hAnsi="Times New Roman" w:cs="Times New Roman"/>
          <w:sz w:val="28"/>
          <w:szCs w:val="28"/>
        </w:rPr>
      </w:pPr>
      <w:r w:rsidRPr="004A5AAC">
        <w:rPr>
          <w:rFonts w:ascii="Times New Roman" w:hAnsi="Times New Roman" w:cs="Times New Roman"/>
          <w:b/>
          <w:sz w:val="28"/>
          <w:szCs w:val="28"/>
        </w:rPr>
        <w:t>учреждения основной общеобразовательной школы</w:t>
      </w:r>
    </w:p>
    <w:p w14:paraId="167E17DA" w14:textId="77777777" w:rsidR="004A5AAC" w:rsidRPr="004A5AAC" w:rsidRDefault="004A5AAC" w:rsidP="004A5AAC">
      <w:pPr>
        <w:spacing w:line="240" w:lineRule="auto"/>
        <w:contextualSpacing/>
        <w:rPr>
          <w:rFonts w:ascii="Times New Roman" w:hAnsi="Times New Roman" w:cs="Times New Roman"/>
          <w:sz w:val="28"/>
          <w:szCs w:val="28"/>
        </w:rPr>
      </w:pPr>
      <w:r w:rsidRPr="004A5AAC">
        <w:rPr>
          <w:rFonts w:ascii="Times New Roman" w:hAnsi="Times New Roman" w:cs="Times New Roman"/>
          <w:b/>
          <w:sz w:val="28"/>
          <w:szCs w:val="28"/>
        </w:rPr>
        <w:t>д. Малая Кильмезь</w:t>
      </w:r>
    </w:p>
    <w:p w14:paraId="7E65CF3F" w14:textId="77777777" w:rsidR="004A5AAC" w:rsidRPr="004A5AAC" w:rsidRDefault="004A5AAC" w:rsidP="004A5AAC">
      <w:pPr>
        <w:spacing w:line="240" w:lineRule="auto"/>
        <w:contextualSpacing/>
        <w:rPr>
          <w:rFonts w:ascii="Times New Roman" w:hAnsi="Times New Roman" w:cs="Times New Roman"/>
          <w:sz w:val="28"/>
          <w:szCs w:val="28"/>
        </w:rPr>
      </w:pPr>
      <w:r w:rsidRPr="004A5AAC">
        <w:rPr>
          <w:rFonts w:ascii="Times New Roman" w:hAnsi="Times New Roman" w:cs="Times New Roman"/>
          <w:b/>
          <w:sz w:val="28"/>
          <w:szCs w:val="28"/>
        </w:rPr>
        <w:t xml:space="preserve"> _________________Заболотских Т.Н.</w:t>
      </w:r>
    </w:p>
    <w:p w14:paraId="22CCA7EA" w14:textId="1761F4E9" w:rsidR="004A5AAC" w:rsidRPr="004A5AAC" w:rsidRDefault="004A5AAC" w:rsidP="004A5AAC">
      <w:pPr>
        <w:spacing w:line="240" w:lineRule="auto"/>
        <w:contextualSpacing/>
        <w:rPr>
          <w:rFonts w:ascii="Times New Roman" w:hAnsi="Times New Roman" w:cs="Times New Roman"/>
          <w:bCs/>
          <w:sz w:val="28"/>
          <w:szCs w:val="28"/>
        </w:rPr>
      </w:pPr>
      <w:r w:rsidRPr="004A5AAC">
        <w:rPr>
          <w:rFonts w:ascii="Times New Roman" w:hAnsi="Times New Roman" w:cs="Times New Roman"/>
          <w:b/>
          <w:bCs/>
          <w:sz w:val="28"/>
          <w:szCs w:val="28"/>
        </w:rPr>
        <w:t>Приказ № 54-1 от 30.04.2025 г.</w:t>
      </w:r>
    </w:p>
    <w:p w14:paraId="20527195" w14:textId="77777777" w:rsidR="004A5AAC" w:rsidRPr="004A5AAC" w:rsidRDefault="004A5AAC" w:rsidP="004A5AAC">
      <w:pPr>
        <w:spacing w:line="240" w:lineRule="auto"/>
        <w:rPr>
          <w:rFonts w:ascii="Times New Roman" w:hAnsi="Times New Roman" w:cs="Times New Roman"/>
          <w:sz w:val="28"/>
          <w:szCs w:val="28"/>
        </w:rPr>
        <w:sectPr w:rsidR="004A5AAC" w:rsidRPr="004A5AAC" w:rsidSect="004A5AAC">
          <w:type w:val="continuous"/>
          <w:pgSz w:w="11906" w:h="16838"/>
          <w:pgMar w:top="1134" w:right="851" w:bottom="1134" w:left="1276" w:header="0" w:footer="0" w:gutter="0"/>
          <w:pgNumType w:start="1"/>
          <w:cols w:num="2" w:space="282"/>
          <w:formProt w:val="0"/>
          <w:docGrid w:linePitch="100"/>
        </w:sectPr>
      </w:pPr>
    </w:p>
    <w:p w14:paraId="15DC361A" w14:textId="77777777" w:rsidR="004A5AAC" w:rsidRPr="004A5AAC" w:rsidRDefault="004A5AAC" w:rsidP="004A5AAC">
      <w:pPr>
        <w:spacing w:line="360" w:lineRule="auto"/>
        <w:jc w:val="center"/>
        <w:rPr>
          <w:rFonts w:ascii="Times New Roman" w:hAnsi="Times New Roman" w:cs="Times New Roman"/>
          <w:b/>
          <w:sz w:val="28"/>
          <w:szCs w:val="28"/>
        </w:rPr>
      </w:pPr>
    </w:p>
    <w:p w14:paraId="3C14362C" w14:textId="2A87998A" w:rsidR="004A5AAC" w:rsidRPr="004A5AAC" w:rsidRDefault="004A5AAC" w:rsidP="004A5AAC">
      <w:pPr>
        <w:spacing w:line="360" w:lineRule="auto"/>
        <w:jc w:val="center"/>
        <w:rPr>
          <w:rFonts w:ascii="Times New Roman" w:hAnsi="Times New Roman" w:cs="Times New Roman"/>
          <w:b/>
          <w:sz w:val="28"/>
          <w:szCs w:val="28"/>
        </w:rPr>
      </w:pPr>
    </w:p>
    <w:p w14:paraId="2F1A0A64" w14:textId="150D6E34" w:rsidR="004A5AAC" w:rsidRPr="004A5AAC" w:rsidRDefault="004A5AAC" w:rsidP="004A5AAC">
      <w:pPr>
        <w:spacing w:line="360" w:lineRule="auto"/>
        <w:jc w:val="center"/>
        <w:rPr>
          <w:rFonts w:ascii="Times New Roman" w:hAnsi="Times New Roman" w:cs="Times New Roman"/>
          <w:b/>
          <w:sz w:val="28"/>
          <w:szCs w:val="28"/>
        </w:rPr>
      </w:pPr>
    </w:p>
    <w:p w14:paraId="6E6F0EB2" w14:textId="77777777" w:rsidR="004A5AAC" w:rsidRPr="004A5AAC" w:rsidRDefault="004A5AAC" w:rsidP="004A5AAC">
      <w:pPr>
        <w:spacing w:line="360" w:lineRule="auto"/>
        <w:jc w:val="center"/>
        <w:rPr>
          <w:rFonts w:ascii="Times New Roman" w:hAnsi="Times New Roman" w:cs="Times New Roman"/>
          <w:b/>
          <w:sz w:val="28"/>
          <w:szCs w:val="28"/>
        </w:rPr>
      </w:pPr>
    </w:p>
    <w:p w14:paraId="6048C0EF" w14:textId="77777777" w:rsidR="004A5AAC" w:rsidRPr="004A5AAC" w:rsidRDefault="004A5AAC" w:rsidP="004A5AAC">
      <w:pPr>
        <w:spacing w:line="360" w:lineRule="auto"/>
        <w:jc w:val="center"/>
        <w:rPr>
          <w:rFonts w:ascii="Times New Roman" w:hAnsi="Times New Roman" w:cs="Times New Roman"/>
          <w:b/>
          <w:sz w:val="28"/>
          <w:szCs w:val="28"/>
        </w:rPr>
      </w:pPr>
    </w:p>
    <w:p w14:paraId="1729AD7A" w14:textId="77777777" w:rsidR="004A5AAC" w:rsidRPr="004A5AAC" w:rsidRDefault="004A5AAC" w:rsidP="004A5AAC">
      <w:pPr>
        <w:spacing w:after="0" w:line="360" w:lineRule="auto"/>
        <w:jc w:val="center"/>
        <w:rPr>
          <w:rFonts w:ascii="Times New Roman" w:hAnsi="Times New Roman" w:cs="Times New Roman"/>
          <w:sz w:val="28"/>
          <w:szCs w:val="28"/>
        </w:rPr>
      </w:pPr>
      <w:r w:rsidRPr="004A5AAC">
        <w:rPr>
          <w:rFonts w:ascii="Times New Roman" w:hAnsi="Times New Roman" w:cs="Times New Roman"/>
          <w:b/>
          <w:sz w:val="28"/>
          <w:szCs w:val="28"/>
        </w:rPr>
        <w:t>РАБОЧАЯ ПРОГРАММА ВОСПИТАТЕЛЬНОЙ РАБОТЫ</w:t>
      </w:r>
    </w:p>
    <w:p w14:paraId="621E68B7" w14:textId="34F0F1CB" w:rsidR="004A5AAC" w:rsidRPr="004A5AAC" w:rsidRDefault="004A5AAC" w:rsidP="004A5AAC">
      <w:pPr>
        <w:spacing w:line="360" w:lineRule="auto"/>
        <w:jc w:val="center"/>
        <w:rPr>
          <w:rFonts w:ascii="Times New Roman" w:hAnsi="Times New Roman" w:cs="Times New Roman"/>
          <w:sz w:val="28"/>
          <w:szCs w:val="28"/>
        </w:rPr>
      </w:pPr>
      <w:r w:rsidRPr="004A5AAC">
        <w:rPr>
          <w:rFonts w:ascii="Times New Roman" w:hAnsi="Times New Roman" w:cs="Times New Roman"/>
          <w:b/>
          <w:sz w:val="28"/>
          <w:szCs w:val="28"/>
        </w:rPr>
        <w:t>ДЛЯ ОРГАНИЗАЦИЙ ОТДЫХА ДЕТЕЙ И ИХ ОЗДОРОВЛЕНИЯ</w:t>
      </w:r>
    </w:p>
    <w:p w14:paraId="43A410CB" w14:textId="77777777" w:rsidR="004A5AAC" w:rsidRPr="004A5AAC" w:rsidRDefault="004A5AAC" w:rsidP="004A5AAC">
      <w:pPr>
        <w:spacing w:line="360" w:lineRule="auto"/>
        <w:jc w:val="center"/>
        <w:rPr>
          <w:rFonts w:ascii="Times New Roman" w:hAnsi="Times New Roman" w:cs="Times New Roman"/>
          <w:sz w:val="28"/>
          <w:szCs w:val="28"/>
        </w:rPr>
      </w:pPr>
      <w:r w:rsidRPr="004A5AAC">
        <w:rPr>
          <w:rFonts w:ascii="Times New Roman" w:hAnsi="Times New Roman" w:cs="Times New Roman"/>
          <w:b/>
          <w:sz w:val="28"/>
          <w:szCs w:val="28"/>
        </w:rPr>
        <w:t xml:space="preserve">МКОУ ООШ </w:t>
      </w:r>
      <w:proofErr w:type="spellStart"/>
      <w:r w:rsidRPr="004A5AAC">
        <w:rPr>
          <w:rFonts w:ascii="Times New Roman" w:hAnsi="Times New Roman" w:cs="Times New Roman"/>
          <w:b/>
          <w:sz w:val="28"/>
          <w:szCs w:val="28"/>
        </w:rPr>
        <w:t>д.Малая</w:t>
      </w:r>
      <w:proofErr w:type="spellEnd"/>
      <w:r w:rsidRPr="004A5AAC">
        <w:rPr>
          <w:rFonts w:ascii="Times New Roman" w:hAnsi="Times New Roman" w:cs="Times New Roman"/>
          <w:b/>
          <w:sz w:val="28"/>
          <w:szCs w:val="28"/>
        </w:rPr>
        <w:t xml:space="preserve"> Кильмезь </w:t>
      </w:r>
    </w:p>
    <w:p w14:paraId="08250D32" w14:textId="77777777" w:rsidR="004A5AAC" w:rsidRPr="004A5AAC" w:rsidRDefault="004A5AAC" w:rsidP="004A5AAC">
      <w:pPr>
        <w:spacing w:line="360" w:lineRule="auto"/>
        <w:ind w:right="-143"/>
        <w:jc w:val="center"/>
        <w:rPr>
          <w:rFonts w:ascii="Times New Roman" w:hAnsi="Times New Roman" w:cs="Times New Roman"/>
          <w:b/>
          <w:sz w:val="28"/>
          <w:szCs w:val="28"/>
        </w:rPr>
      </w:pPr>
      <w:r w:rsidRPr="004A5AAC">
        <w:rPr>
          <w:rFonts w:ascii="Times New Roman" w:hAnsi="Times New Roman" w:cs="Times New Roman"/>
          <w:b/>
          <w:sz w:val="28"/>
          <w:szCs w:val="28"/>
        </w:rPr>
        <w:t xml:space="preserve">Кильмезского района Кировской области </w:t>
      </w:r>
    </w:p>
    <w:p w14:paraId="1077FBA7" w14:textId="77777777" w:rsidR="004A5AAC" w:rsidRPr="004A5AAC" w:rsidRDefault="004A5AAC" w:rsidP="004A5AAC">
      <w:pPr>
        <w:spacing w:line="360" w:lineRule="auto"/>
        <w:jc w:val="center"/>
        <w:rPr>
          <w:rFonts w:ascii="Times New Roman" w:hAnsi="Times New Roman" w:cs="Times New Roman"/>
          <w:b/>
          <w:sz w:val="28"/>
          <w:szCs w:val="28"/>
        </w:rPr>
      </w:pPr>
    </w:p>
    <w:p w14:paraId="5A155E67" w14:textId="11FFA50A" w:rsidR="004A5AAC" w:rsidRPr="004A5AAC" w:rsidRDefault="004A5AAC" w:rsidP="004A5AAC">
      <w:pPr>
        <w:spacing w:line="360" w:lineRule="auto"/>
        <w:rPr>
          <w:rFonts w:ascii="Times New Roman" w:hAnsi="Times New Roman" w:cs="Times New Roman"/>
          <w:b/>
          <w:sz w:val="28"/>
          <w:szCs w:val="28"/>
        </w:rPr>
      </w:pPr>
    </w:p>
    <w:p w14:paraId="176B3CD6" w14:textId="77777777" w:rsidR="004A5AAC" w:rsidRPr="004A5AAC" w:rsidRDefault="004A5AAC" w:rsidP="004A5AAC">
      <w:pPr>
        <w:spacing w:line="360" w:lineRule="auto"/>
        <w:rPr>
          <w:rFonts w:ascii="Times New Roman" w:hAnsi="Times New Roman" w:cs="Times New Roman"/>
          <w:b/>
          <w:sz w:val="28"/>
          <w:szCs w:val="28"/>
        </w:rPr>
      </w:pPr>
    </w:p>
    <w:p w14:paraId="00D379C0" w14:textId="77777777" w:rsidR="004A5AAC" w:rsidRPr="004A5AAC" w:rsidRDefault="004A5AAC" w:rsidP="004A5AAC">
      <w:pPr>
        <w:spacing w:line="360" w:lineRule="auto"/>
        <w:rPr>
          <w:rFonts w:ascii="Times New Roman" w:hAnsi="Times New Roman" w:cs="Times New Roman"/>
          <w:b/>
          <w:sz w:val="28"/>
          <w:szCs w:val="28"/>
        </w:rPr>
      </w:pPr>
    </w:p>
    <w:p w14:paraId="4BF2768B" w14:textId="77777777" w:rsidR="004A5AAC" w:rsidRPr="004A5AAC" w:rsidRDefault="004A5AAC" w:rsidP="004A5AAC">
      <w:pPr>
        <w:spacing w:line="360" w:lineRule="auto"/>
        <w:rPr>
          <w:rFonts w:ascii="Times New Roman" w:hAnsi="Times New Roman" w:cs="Times New Roman"/>
          <w:b/>
          <w:sz w:val="28"/>
          <w:szCs w:val="28"/>
        </w:rPr>
      </w:pPr>
    </w:p>
    <w:p w14:paraId="2FBA8A64" w14:textId="326471AA" w:rsidR="004A5AAC" w:rsidRPr="004A5AAC" w:rsidRDefault="004A5AAC" w:rsidP="004A5AAC">
      <w:pPr>
        <w:spacing w:line="360" w:lineRule="auto"/>
        <w:rPr>
          <w:rFonts w:ascii="Times New Roman" w:hAnsi="Times New Roman" w:cs="Times New Roman"/>
          <w:b/>
          <w:sz w:val="28"/>
          <w:szCs w:val="28"/>
        </w:rPr>
      </w:pPr>
    </w:p>
    <w:p w14:paraId="52694420" w14:textId="2B675066" w:rsidR="004A5AAC" w:rsidRPr="004A5AAC" w:rsidRDefault="004A5AAC" w:rsidP="004A5AAC">
      <w:pPr>
        <w:spacing w:line="360" w:lineRule="auto"/>
        <w:rPr>
          <w:rFonts w:ascii="Times New Roman" w:hAnsi="Times New Roman" w:cs="Times New Roman"/>
          <w:b/>
          <w:sz w:val="28"/>
          <w:szCs w:val="28"/>
        </w:rPr>
      </w:pPr>
    </w:p>
    <w:p w14:paraId="35842B8D" w14:textId="77777777" w:rsidR="004A5AAC" w:rsidRPr="004A5AAC" w:rsidRDefault="004A5AAC" w:rsidP="004A5AAC">
      <w:pPr>
        <w:spacing w:line="360" w:lineRule="auto"/>
        <w:rPr>
          <w:rFonts w:ascii="Times New Roman" w:hAnsi="Times New Roman" w:cs="Times New Roman"/>
          <w:b/>
          <w:sz w:val="28"/>
          <w:szCs w:val="28"/>
        </w:rPr>
      </w:pPr>
    </w:p>
    <w:p w14:paraId="225BDFBE" w14:textId="357E5708" w:rsidR="004A5AAC" w:rsidRPr="004A5AAC" w:rsidRDefault="004A5AAC" w:rsidP="004A5AAC">
      <w:pPr>
        <w:spacing w:line="360" w:lineRule="auto"/>
        <w:jc w:val="center"/>
        <w:rPr>
          <w:rFonts w:ascii="Times New Roman" w:hAnsi="Times New Roman" w:cs="Times New Roman"/>
          <w:sz w:val="28"/>
          <w:szCs w:val="28"/>
        </w:rPr>
      </w:pPr>
      <w:r w:rsidRPr="004A5AAC">
        <w:rPr>
          <w:rFonts w:ascii="Times New Roman" w:hAnsi="Times New Roman" w:cs="Times New Roman"/>
          <w:sz w:val="28"/>
          <w:szCs w:val="28"/>
        </w:rPr>
        <w:t>Малая Кильмезь, 2025</w:t>
      </w:r>
    </w:p>
    <w:p w14:paraId="4A8B9C0F" w14:textId="77777777" w:rsidR="0007156C" w:rsidRDefault="007F6AD9">
      <w:pPr>
        <w:widowControl w:val="0"/>
        <w:numPr>
          <w:ilvl w:val="0"/>
          <w:numId w:val="2"/>
        </w:numPr>
        <w:spacing w:after="0" w:line="240" w:lineRule="auto"/>
        <w:ind w:left="0" w:firstLine="0"/>
        <w:jc w:val="center"/>
      </w:pPr>
      <w:r>
        <w:rPr>
          <w:rFonts w:ascii="Times New Roman" w:hAnsi="Times New Roman"/>
          <w:b/>
          <w:sz w:val="28"/>
          <w:szCs w:val="28"/>
        </w:rPr>
        <w:t>Общие положения</w:t>
      </w:r>
    </w:p>
    <w:p w14:paraId="68EEB8B3" w14:textId="77777777" w:rsidR="0007156C" w:rsidRDefault="0007156C">
      <w:pPr>
        <w:spacing w:after="0" w:line="240" w:lineRule="auto"/>
        <w:jc w:val="center"/>
        <w:rPr>
          <w:rFonts w:ascii="Times New Roman" w:hAnsi="Times New Roman" w:cs="Times New Roman"/>
          <w:b/>
          <w:bCs/>
          <w:sz w:val="24"/>
          <w:szCs w:val="24"/>
          <w:lang w:eastAsia="en-US"/>
        </w:rPr>
      </w:pPr>
    </w:p>
    <w:p w14:paraId="29308F48" w14:textId="3EB4A08F" w:rsidR="0007156C"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Pr>
          <w:rFonts w:ascii="Times New Roman" w:hAnsi="Times New Roman" w:cs="Times New Roman"/>
          <w:color w:val="333333"/>
          <w:sz w:val="28"/>
          <w:szCs w:val="28"/>
          <w:shd w:val="clear" w:color="auto" w:fill="FFFFFF"/>
        </w:rPr>
        <w:t>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Pr>
          <w:rFonts w:ascii="Times New Roman" w:hAnsi="Times New Roman" w:cs="Times New Roman"/>
          <w:color w:val="000000"/>
          <w:sz w:val="28"/>
          <w:szCs w:val="28"/>
          <w:lang w:eastAsia="en-US"/>
        </w:rPr>
        <w:t>.</w:t>
      </w:r>
    </w:p>
    <w:p w14:paraId="134869F1" w14:textId="652DFC37" w:rsidR="0007156C" w:rsidRDefault="007F6AD9" w:rsidP="00AD15F4">
      <w:pPr>
        <w:spacing w:after="0" w:line="276" w:lineRule="auto"/>
        <w:ind w:right="-284" w:firstLine="851"/>
        <w:jc w:val="both"/>
      </w:pPr>
      <w:r>
        <w:rPr>
          <w:rFonts w:ascii="Times New Roman" w:hAnsi="Times New Roman" w:cs="Times New Roman"/>
          <w:color w:val="000000"/>
          <w:sz w:val="28"/>
          <w:szCs w:val="28"/>
          <w:lang w:eastAsia="en-US"/>
        </w:rPr>
        <w:t xml:space="preserve"> Данная Программа также предназначена для реализации </w:t>
      </w:r>
      <w:r w:rsidR="00AD15F4">
        <w:rPr>
          <w:rFonts w:ascii="Times New Roman" w:hAnsi="Times New Roman" w:cs="Times New Roman"/>
          <w:color w:val="000000"/>
          <w:sz w:val="28"/>
          <w:szCs w:val="28"/>
          <w:lang w:eastAsia="en-US"/>
        </w:rPr>
        <w:t>пришкольным летним лагерем с дневным пребыванием детей в МКОУ ООШ д. Малая Кильмезь Кильмезского района Кировской области.</w:t>
      </w:r>
    </w:p>
    <w:p w14:paraId="5C150B4E" w14:textId="64C01615" w:rsidR="0007156C" w:rsidRDefault="007F6AD9">
      <w:pPr>
        <w:spacing w:after="0" w:line="276" w:lineRule="auto"/>
        <w:ind w:right="-284" w:firstLine="851"/>
        <w:jc w:val="both"/>
      </w:pPr>
      <w:r w:rsidRPr="00AD15F4">
        <w:rPr>
          <w:rFonts w:ascii="Times New Roman" w:hAnsi="Times New Roman" w:cs="Times New Roman"/>
          <w:b/>
          <w:bCs/>
          <w:color w:val="000000"/>
          <w:sz w:val="28"/>
          <w:szCs w:val="28"/>
          <w:lang w:eastAsia="en-US"/>
        </w:rPr>
        <w:t>Методологической основой разработки</w:t>
      </w:r>
      <w:r>
        <w:rPr>
          <w:rFonts w:ascii="Times New Roman" w:hAnsi="Times New Roman" w:cs="Times New Roman"/>
          <w:color w:val="000000"/>
          <w:sz w:val="28"/>
          <w:szCs w:val="28"/>
          <w:lang w:eastAsia="en-US"/>
        </w:rPr>
        <w:t xml:space="preserve"> и реализации Программы воспитательной работы являются два основных подхода:</w:t>
      </w:r>
    </w:p>
    <w:p w14:paraId="2E5F977D"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системно-деятельностный;</w:t>
      </w:r>
    </w:p>
    <w:p w14:paraId="24435C52"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14:paraId="47397B53" w14:textId="30E22B32" w:rsidR="0007156C" w:rsidRDefault="007F6AD9">
      <w:pPr>
        <w:spacing w:after="0" w:line="276" w:lineRule="auto"/>
        <w:ind w:right="-284" w:firstLine="851"/>
        <w:jc w:val="both"/>
      </w:pPr>
      <w:r>
        <w:rPr>
          <w:rFonts w:ascii="Times New Roman" w:hAnsi="Times New Roman" w:cs="Times New Roman"/>
          <w:color w:val="000000"/>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33CE836" w14:textId="6F9FE338" w:rsidR="0007156C"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226CEACD" w14:textId="386BE0D5" w:rsidR="0007156C" w:rsidRDefault="007F6AD9">
      <w:pPr>
        <w:spacing w:after="0" w:line="276" w:lineRule="auto"/>
        <w:ind w:right="-284" w:firstLine="851"/>
        <w:jc w:val="both"/>
      </w:pPr>
      <w:r w:rsidRPr="00AD15F4">
        <w:rPr>
          <w:rFonts w:ascii="Times New Roman" w:hAnsi="Times New Roman" w:cs="Times New Roman"/>
          <w:b/>
          <w:bCs/>
          <w:color w:val="000000"/>
          <w:sz w:val="28"/>
          <w:szCs w:val="28"/>
          <w:lang w:eastAsia="en-US"/>
        </w:rPr>
        <w:t xml:space="preserve">Целью </w:t>
      </w:r>
      <w:r>
        <w:rPr>
          <w:rFonts w:ascii="Times New Roman" w:hAnsi="Times New Roman" w:cs="Times New Roman"/>
          <w:color w:val="000000"/>
          <w:sz w:val="28"/>
          <w:szCs w:val="28"/>
          <w:lang w:eastAsia="en-US"/>
        </w:rPr>
        <w:t>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7787225" w14:textId="2EA9FE09" w:rsidR="0007156C" w:rsidRDefault="007F6AD9">
      <w:pPr>
        <w:spacing w:after="0" w:line="276" w:lineRule="auto"/>
        <w:ind w:right="-284" w:firstLine="851"/>
        <w:jc w:val="both"/>
      </w:pPr>
      <w:r>
        <w:rPr>
          <w:rFonts w:ascii="Times New Roman" w:hAnsi="Times New Roman" w:cs="Times New Roman"/>
          <w:sz w:val="28"/>
          <w:szCs w:val="28"/>
          <w:lang w:eastAsia="en-US"/>
        </w:rPr>
        <w:t xml:space="preserve">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14:paraId="72BFCDB4" w14:textId="77777777" w:rsidR="0007156C" w:rsidRDefault="007F6AD9">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14:paraId="4343718B" w14:textId="77777777" w:rsidR="0007156C" w:rsidRDefault="007F6AD9">
      <w:pPr>
        <w:spacing w:after="0" w:line="276" w:lineRule="auto"/>
        <w:ind w:right="-284" w:firstLine="851"/>
        <w:jc w:val="both"/>
      </w:pPr>
      <w:r>
        <w:rPr>
          <w:rFonts w:ascii="Times New Roman" w:hAnsi="Times New Roman" w:cs="Times New Roman"/>
          <w:sz w:val="28"/>
          <w:szCs w:val="28"/>
          <w:lang w:eastAsia="en-US"/>
        </w:rPr>
        <w:t>7 - 10 лет – младшие школьники;</w:t>
      </w:r>
    </w:p>
    <w:p w14:paraId="0D67C4C8" w14:textId="77777777" w:rsidR="0007156C" w:rsidRDefault="007F6AD9">
      <w:pPr>
        <w:spacing w:after="0" w:line="276" w:lineRule="auto"/>
        <w:ind w:right="-284" w:firstLine="851"/>
        <w:jc w:val="both"/>
      </w:pPr>
      <w:r>
        <w:rPr>
          <w:rFonts w:ascii="Times New Roman" w:hAnsi="Times New Roman" w:cs="Times New Roman"/>
          <w:sz w:val="28"/>
          <w:szCs w:val="28"/>
          <w:lang w:eastAsia="en-US"/>
        </w:rPr>
        <w:t>11 - 14 лет – подростки;</w:t>
      </w:r>
    </w:p>
    <w:p w14:paraId="60F4D39E" w14:textId="77777777" w:rsidR="0007156C" w:rsidRDefault="007F6AD9">
      <w:pPr>
        <w:spacing w:after="0" w:line="276" w:lineRule="auto"/>
        <w:ind w:right="-284" w:firstLine="851"/>
        <w:jc w:val="both"/>
      </w:pPr>
      <w:r>
        <w:rPr>
          <w:rFonts w:ascii="Times New Roman" w:hAnsi="Times New Roman" w:cs="Times New Roman"/>
          <w:sz w:val="28"/>
          <w:szCs w:val="28"/>
          <w:lang w:eastAsia="en-US"/>
        </w:rPr>
        <w:t>15 - 17 лет – старшие школьники;</w:t>
      </w:r>
    </w:p>
    <w:p w14:paraId="2B673F9F" w14:textId="2A42BE95" w:rsidR="0007156C" w:rsidRDefault="007F6AD9">
      <w:pPr>
        <w:spacing w:after="0" w:line="276" w:lineRule="auto"/>
        <w:ind w:right="-284" w:firstLine="851"/>
        <w:jc w:val="both"/>
      </w:pPr>
      <w:r>
        <w:rPr>
          <w:rFonts w:ascii="Times New Roman" w:hAnsi="Times New Roman" w:cs="Times New Roman"/>
          <w:sz w:val="28"/>
          <w:szCs w:val="28"/>
          <w:lang w:eastAsia="en-US"/>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w:t>
      </w:r>
      <w:r w:rsidR="00AD15F4">
        <w:rPr>
          <w:rFonts w:ascii="Times New Roman" w:hAnsi="Times New Roman" w:cs="Times New Roman"/>
          <w:sz w:val="28"/>
          <w:szCs w:val="28"/>
          <w:lang w:eastAsia="en-US"/>
        </w:rPr>
        <w:t>воспитателей</w:t>
      </w:r>
      <w:r>
        <w:rPr>
          <w:rFonts w:ascii="Times New Roman" w:hAnsi="Times New Roman" w:cs="Times New Roman"/>
          <w:sz w:val="28"/>
          <w:szCs w:val="28"/>
          <w:lang w:eastAsia="en-US"/>
        </w:rPr>
        <w:t xml:space="preserve"> и других.</w:t>
      </w:r>
    </w:p>
    <w:p w14:paraId="33008DD4" w14:textId="61B4380C" w:rsidR="0007156C" w:rsidRDefault="007F6AD9">
      <w:pPr>
        <w:spacing w:after="0" w:line="276" w:lineRule="auto"/>
        <w:ind w:right="-284" w:firstLine="851"/>
        <w:jc w:val="both"/>
      </w:pPr>
      <w:r>
        <w:rPr>
          <w:rFonts w:ascii="Times New Roman" w:hAnsi="Times New Roman" w:cs="Times New Roman"/>
          <w:sz w:val="28"/>
          <w:szCs w:val="28"/>
          <w:lang w:eastAsia="en-US"/>
        </w:rPr>
        <w:t xml:space="preserve"> </w:t>
      </w:r>
      <w:r w:rsidRPr="00AD15F4">
        <w:rPr>
          <w:rFonts w:ascii="Times New Roman" w:hAnsi="Times New Roman" w:cs="Times New Roman"/>
          <w:b/>
          <w:bCs/>
          <w:sz w:val="28"/>
          <w:szCs w:val="28"/>
          <w:lang w:eastAsia="en-US"/>
        </w:rPr>
        <w:t xml:space="preserve">Задачами </w:t>
      </w:r>
      <w:r>
        <w:rPr>
          <w:rFonts w:ascii="Times New Roman" w:hAnsi="Times New Roman" w:cs="Times New Roman"/>
          <w:sz w:val="28"/>
          <w:szCs w:val="28"/>
          <w:lang w:eastAsia="en-US"/>
        </w:rPr>
        <w:t>Программы воспитательной работы являются:</w:t>
      </w:r>
    </w:p>
    <w:p w14:paraId="374DDA67" w14:textId="77777777" w:rsidR="0007156C" w:rsidRDefault="007F6AD9">
      <w:pPr>
        <w:spacing w:after="0" w:line="276" w:lineRule="auto"/>
        <w:ind w:right="-284" w:firstLine="851"/>
        <w:jc w:val="both"/>
      </w:pPr>
      <w:r>
        <w:rPr>
          <w:rFonts w:ascii="Times New Roman" w:hAnsi="Times New Roman" w:cs="Times New Roman"/>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0C079D5"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30EC71B"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58F931C5" w14:textId="0702E825" w:rsidR="0007156C" w:rsidRDefault="007F6AD9">
      <w:pPr>
        <w:spacing w:after="0" w:line="276" w:lineRule="auto"/>
        <w:ind w:right="-284" w:firstLine="851"/>
        <w:jc w:val="both"/>
      </w:pPr>
      <w:r w:rsidRPr="00AD15F4">
        <w:rPr>
          <w:rFonts w:ascii="Times New Roman" w:hAnsi="Times New Roman" w:cs="Times New Roman"/>
          <w:b/>
          <w:bCs/>
          <w:color w:val="000000"/>
          <w:sz w:val="28"/>
          <w:szCs w:val="28"/>
          <w:lang w:eastAsia="en-US"/>
        </w:rPr>
        <w:t>Принципы</w:t>
      </w:r>
      <w:r>
        <w:rPr>
          <w:rFonts w:ascii="Times New Roman" w:hAnsi="Times New Roman" w:cs="Times New Roman"/>
          <w:color w:val="000000"/>
          <w:sz w:val="28"/>
          <w:szCs w:val="28"/>
          <w:lang w:eastAsia="en-US"/>
        </w:rPr>
        <w:t xml:space="preserve"> реализации программы:</w:t>
      </w:r>
    </w:p>
    <w:p w14:paraId="6AF74009"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14:paraId="2A608192"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14:paraId="535791E2"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14:paraId="61846EC1"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14:paraId="3099D248"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14:paraId="1824EAC7" w14:textId="7777777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14:paraId="31CFD711" w14:textId="77777777" w:rsidR="00AD15F4" w:rsidRDefault="007F6AD9">
      <w:pPr>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w:t>
      </w:r>
    </w:p>
    <w:p w14:paraId="14F5E3CB" w14:textId="4C8DDC3C" w:rsidR="0007156C"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 При реализации Программы воспитательной работы для организаций отдыха детей и их оздоровления используются следующие рабочие понятия:</w:t>
      </w:r>
    </w:p>
    <w:p w14:paraId="3830A0DD" w14:textId="411F7EA4" w:rsidR="0007156C" w:rsidRDefault="007F6AD9">
      <w:pPr>
        <w:spacing w:after="0" w:line="276" w:lineRule="auto"/>
        <w:ind w:right="-284" w:firstLine="851"/>
        <w:jc w:val="both"/>
      </w:pPr>
      <w:r>
        <w:rPr>
          <w:rFonts w:ascii="Times New Roman" w:hAnsi="Times New Roman" w:cs="Times New Roman"/>
          <w:color w:val="000000"/>
          <w:sz w:val="28"/>
          <w:szCs w:val="28"/>
          <w:lang w:eastAsia="en-US"/>
        </w:rPr>
        <w:t xml:space="preserve"> Воспитание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 xml:space="preserve">согласно </w:t>
      </w:r>
      <w:r>
        <w:rPr>
          <w:rFonts w:ascii="Times New Roman" w:hAnsi="Times New Roman" w:cs="Times New Roman"/>
          <w:sz w:val="28"/>
          <w:szCs w:val="28"/>
        </w:rPr>
        <w:t xml:space="preserve">Федеральному  закону  от 29 декабря 2012 г. № 273-ФЗ «Об образовании в Российской Федерации» </w:t>
      </w:r>
      <w:r>
        <w:rPr>
          <w:rFonts w:ascii="Times New Roman" w:hAnsi="Times New Roman" w:cs="Times New Roman"/>
          <w:color w:val="000000"/>
          <w:sz w:val="28"/>
          <w:szCs w:val="28"/>
          <w:lang w:eastAsia="en-US"/>
        </w:rPr>
        <w:t>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C980804" w14:textId="015B36C2" w:rsidR="0007156C" w:rsidRDefault="007F6AD9">
      <w:pPr>
        <w:spacing w:after="0" w:line="276" w:lineRule="auto"/>
        <w:ind w:right="-284" w:firstLine="851"/>
        <w:jc w:val="both"/>
      </w:pPr>
      <w:r>
        <w:rPr>
          <w:rFonts w:ascii="Times New Roman" w:hAnsi="Times New Roman" w:cs="Times New Roman"/>
          <w:color w:val="000000"/>
          <w:sz w:val="28"/>
          <w:szCs w:val="28"/>
          <w:lang w:eastAsia="en-US"/>
        </w:rPr>
        <w:t>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2F78511A" w14:textId="1EEA4AE2" w:rsidR="0007156C" w:rsidRDefault="007F6AD9">
      <w:pPr>
        <w:spacing w:after="0" w:line="276" w:lineRule="auto"/>
        <w:ind w:right="-284" w:firstLine="851"/>
        <w:jc w:val="both"/>
      </w:pPr>
      <w:r>
        <w:rPr>
          <w:rFonts w:ascii="Times New Roman" w:hAnsi="Times New Roman" w:cs="Times New Roman"/>
          <w:color w:val="000000"/>
          <w:sz w:val="28"/>
          <w:szCs w:val="28"/>
          <w:lang w:eastAsia="en-US"/>
        </w:rPr>
        <w:t>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35CC2F82" w14:textId="0FF67C37" w:rsidR="0007156C" w:rsidRDefault="007F6AD9">
      <w:pPr>
        <w:spacing w:after="0" w:line="276" w:lineRule="auto"/>
        <w:ind w:right="-284" w:firstLine="851"/>
        <w:jc w:val="both"/>
      </w:pPr>
      <w:r>
        <w:rPr>
          <w:rFonts w:ascii="Times New Roman" w:hAnsi="Times New Roman" w:cs="Times New Roman"/>
          <w:color w:val="000000"/>
          <w:sz w:val="28"/>
          <w:szCs w:val="28"/>
          <w:lang w:eastAsia="en-US"/>
        </w:rPr>
        <w:t>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754758A1" w14:textId="4EA0EBAA" w:rsidR="0007156C" w:rsidRDefault="007F6AD9">
      <w:pPr>
        <w:spacing w:after="0" w:line="276" w:lineRule="auto"/>
        <w:ind w:right="-284" w:firstLine="851"/>
        <w:jc w:val="both"/>
      </w:pPr>
      <w:r>
        <w:rPr>
          <w:rFonts w:ascii="Times New Roman" w:hAnsi="Times New Roman" w:cs="Times New Roman"/>
          <w:color w:val="000000"/>
          <w:sz w:val="28"/>
          <w:szCs w:val="28"/>
          <w:lang w:eastAsia="en-US"/>
        </w:rPr>
        <w:t>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4D20007D" w14:textId="5F04E28B" w:rsidR="0007156C" w:rsidRDefault="007F6AD9">
      <w:pPr>
        <w:spacing w:after="0" w:line="276" w:lineRule="auto"/>
        <w:ind w:right="-284" w:firstLine="851"/>
        <w:jc w:val="both"/>
      </w:pPr>
      <w:r>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5FBF99BE" w14:textId="629E7C78" w:rsidR="0007156C" w:rsidRDefault="007F6AD9">
      <w:pPr>
        <w:spacing w:after="0" w:line="276" w:lineRule="auto"/>
        <w:ind w:right="-284" w:firstLine="851"/>
        <w:jc w:val="both"/>
      </w:pPr>
      <w:r>
        <w:rPr>
          <w:rFonts w:ascii="Times New Roman" w:hAnsi="Times New Roman" w:cs="Times New Roman"/>
          <w:color w:val="000000"/>
          <w:sz w:val="28"/>
          <w:szCs w:val="28"/>
          <w:lang w:eastAsia="en-US"/>
        </w:rPr>
        <w:t>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7A0229" w14:textId="3F4861E9" w:rsidR="0007156C" w:rsidRDefault="007F6AD9">
      <w:pPr>
        <w:spacing w:after="0" w:line="276" w:lineRule="auto"/>
        <w:ind w:right="-284" w:firstLine="851"/>
        <w:jc w:val="both"/>
      </w:pPr>
      <w:r>
        <w:rPr>
          <w:rFonts w:ascii="Times New Roman" w:hAnsi="Times New Roman" w:cs="Times New Roman"/>
          <w:color w:val="000000"/>
          <w:sz w:val="28"/>
          <w:szCs w:val="28"/>
          <w:lang w:eastAsia="en-US"/>
        </w:rPr>
        <w:t>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67B1CD90" w14:textId="0865C598" w:rsidR="0007156C" w:rsidRDefault="007F6AD9">
      <w:pPr>
        <w:spacing w:after="0" w:line="276" w:lineRule="auto"/>
        <w:ind w:right="-284" w:firstLine="851"/>
        <w:jc w:val="both"/>
      </w:pPr>
      <w:r>
        <w:rPr>
          <w:rFonts w:ascii="Times New Roman" w:hAnsi="Times New Roman" w:cs="Times New Roman"/>
          <w:color w:val="000000"/>
          <w:sz w:val="28"/>
          <w:szCs w:val="28"/>
          <w:lang w:eastAsia="en-US"/>
        </w:rPr>
        <w:t>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2B27F205" w14:textId="74C383CE" w:rsidR="0007156C" w:rsidRDefault="007F6AD9">
      <w:pPr>
        <w:spacing w:after="0" w:line="276" w:lineRule="auto"/>
        <w:ind w:right="-284" w:firstLine="851"/>
        <w:jc w:val="both"/>
      </w:pPr>
      <w:r>
        <w:rPr>
          <w:rFonts w:ascii="Times New Roman" w:hAnsi="Times New Roman" w:cs="Times New Roman"/>
          <w:color w:val="000000"/>
          <w:sz w:val="28"/>
          <w:szCs w:val="28"/>
          <w:lang w:eastAsia="en-US"/>
        </w:rPr>
        <w:t>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367C6217" w14:textId="4792FC04" w:rsidR="0007156C" w:rsidRDefault="007F6AD9">
      <w:pPr>
        <w:spacing w:after="0" w:line="276" w:lineRule="auto"/>
        <w:ind w:right="-284" w:firstLine="851"/>
        <w:jc w:val="both"/>
      </w:pPr>
      <w:r>
        <w:rPr>
          <w:rFonts w:ascii="Times New Roman" w:hAnsi="Times New Roman" w:cs="Times New Roman"/>
          <w:color w:val="000000"/>
          <w:sz w:val="28"/>
          <w:szCs w:val="28"/>
          <w:lang w:eastAsia="en-US"/>
        </w:rPr>
        <w:t>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14:paraId="5CCBCFA4" w14:textId="355221AE" w:rsidR="0007156C" w:rsidRDefault="007F6AD9">
      <w:pPr>
        <w:spacing w:after="0" w:line="276" w:lineRule="auto"/>
        <w:ind w:right="-284" w:firstLine="851"/>
        <w:jc w:val="both"/>
      </w:pPr>
      <w:r>
        <w:rPr>
          <w:rFonts w:ascii="Times New Roman" w:hAnsi="Times New Roman" w:cs="Times New Roman"/>
          <w:color w:val="000000"/>
          <w:sz w:val="28"/>
          <w:szCs w:val="28"/>
          <w:lang w:eastAsia="en-US"/>
        </w:rPr>
        <w:t>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11E9A4C4" w14:textId="429752C5" w:rsidR="0007156C" w:rsidRDefault="007F6AD9">
      <w:pPr>
        <w:spacing w:after="0" w:line="276" w:lineRule="auto"/>
        <w:ind w:right="-284" w:firstLine="851"/>
        <w:jc w:val="both"/>
      </w:pPr>
      <w:r>
        <w:rPr>
          <w:rFonts w:ascii="Times New Roman" w:hAnsi="Times New Roman" w:cs="Times New Roman"/>
          <w:color w:val="000000"/>
          <w:sz w:val="28"/>
          <w:szCs w:val="28"/>
          <w:lang w:eastAsia="en-US"/>
        </w:rPr>
        <w:t>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4B62B30B" w14:textId="77777777" w:rsidR="0007156C" w:rsidRDefault="007F6AD9">
      <w:pPr>
        <w:spacing w:after="0" w:line="276" w:lineRule="auto"/>
        <w:ind w:right="-284" w:firstLine="851"/>
        <w:jc w:val="cente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Целевой раздел </w:t>
      </w:r>
    </w:p>
    <w:p w14:paraId="247B7D8C" w14:textId="77777777" w:rsidR="0007156C" w:rsidRDefault="007F6AD9">
      <w:pPr>
        <w:spacing w:after="0" w:line="276" w:lineRule="auto"/>
        <w:ind w:right="-284" w:firstLine="851"/>
        <w:jc w:val="center"/>
      </w:pPr>
      <w:r>
        <w:rPr>
          <w:rFonts w:ascii="Times New Roman" w:hAnsi="Times New Roman" w:cs="Times New Roman"/>
          <w:b/>
          <w:color w:val="000000"/>
          <w:sz w:val="28"/>
          <w:szCs w:val="28"/>
        </w:rPr>
        <w:t>программы воспитательной работы</w:t>
      </w:r>
    </w:p>
    <w:p w14:paraId="308C2174" w14:textId="77777777" w:rsidR="0007156C" w:rsidRDefault="0007156C">
      <w:pPr>
        <w:spacing w:after="0" w:line="276" w:lineRule="auto"/>
        <w:ind w:right="-284" w:firstLine="851"/>
        <w:jc w:val="both"/>
        <w:rPr>
          <w:rFonts w:ascii="Times New Roman" w:hAnsi="Times New Roman" w:cs="Times New Roman"/>
          <w:b/>
          <w:color w:val="000000"/>
          <w:sz w:val="28"/>
          <w:szCs w:val="28"/>
        </w:rPr>
      </w:pPr>
    </w:p>
    <w:p w14:paraId="0AEC1E75" w14:textId="2AEFCE46" w:rsidR="0007156C" w:rsidRDefault="007F6AD9">
      <w:pPr>
        <w:spacing w:after="0" w:line="276" w:lineRule="auto"/>
        <w:ind w:right="-284" w:firstLine="851"/>
        <w:jc w:val="both"/>
      </w:pPr>
      <w:r>
        <w:rPr>
          <w:rFonts w:ascii="Times New Roman" w:hAnsi="Times New Roman" w:cs="Times New Roman"/>
          <w:b/>
          <w:sz w:val="28"/>
          <w:szCs w:val="28"/>
        </w:rPr>
        <w:t xml:space="preserve"> Ценностные основы содержания воспитательной работы </w:t>
      </w:r>
      <w:r>
        <w:rPr>
          <w:rFonts w:ascii="Times New Roman" w:hAnsi="Times New Roman" w:cs="Times New Roman"/>
          <w:b/>
          <w:sz w:val="28"/>
          <w:szCs w:val="28"/>
        </w:rPr>
        <w:tab/>
      </w:r>
    </w:p>
    <w:p w14:paraId="1F5934A4" w14:textId="1E1A024E" w:rsidR="0007156C" w:rsidRDefault="007F6AD9">
      <w:pPr>
        <w:spacing w:after="0" w:line="276" w:lineRule="auto"/>
        <w:ind w:right="-284" w:firstLine="851"/>
        <w:jc w:val="both"/>
      </w:pPr>
      <w:r>
        <w:rPr>
          <w:rFonts w:ascii="Times New Roman" w:hAnsi="Times New Roman" w:cs="Times New Roman"/>
          <w:sz w:val="28"/>
          <w:szCs w:val="28"/>
        </w:rPr>
        <w:t xml:space="preserve">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3C452BA7" w14:textId="7CFE4017" w:rsidR="0007156C" w:rsidRDefault="007F6AD9">
      <w:pPr>
        <w:spacing w:after="0" w:line="276" w:lineRule="auto"/>
        <w:ind w:right="-284" w:firstLine="851"/>
        <w:jc w:val="both"/>
      </w:pPr>
      <w:r>
        <w:rPr>
          <w:rFonts w:ascii="Times New Roman" w:hAnsi="Times New Roman" w:cs="Times New Roman"/>
          <w:sz w:val="28"/>
          <w:szCs w:val="28"/>
        </w:rPr>
        <w:t>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4A888B9" w14:textId="1AFBC15E" w:rsidR="0007156C" w:rsidRDefault="007F6AD9">
      <w:pPr>
        <w:spacing w:after="0" w:line="276" w:lineRule="auto"/>
        <w:ind w:right="-284" w:firstLine="851"/>
        <w:jc w:val="both"/>
      </w:pPr>
      <w:r>
        <w:rPr>
          <w:rFonts w:ascii="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1091FFFF" w14:textId="205075AB" w:rsidR="0007156C" w:rsidRDefault="007F6AD9">
      <w:pPr>
        <w:spacing w:after="0" w:line="276" w:lineRule="auto"/>
        <w:ind w:right="-284" w:firstLine="851"/>
        <w:jc w:val="both"/>
      </w:pPr>
      <w:r>
        <w:rPr>
          <w:rFonts w:ascii="Times New Roman" w:hAnsi="Times New Roman" w:cs="Times New Roman"/>
          <w:sz w:val="28"/>
          <w:szCs w:val="28"/>
        </w:rPr>
        <w:t xml:space="preserve">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4C16847F" w14:textId="4ACA24F2" w:rsidR="0007156C" w:rsidRDefault="007F6AD9">
      <w:pPr>
        <w:spacing w:after="0" w:line="276" w:lineRule="auto"/>
        <w:ind w:right="-284" w:firstLine="851"/>
        <w:jc w:val="both"/>
      </w:pPr>
      <w:r>
        <w:rPr>
          <w:rFonts w:ascii="Times New Roman" w:hAnsi="Times New Roman" w:cs="Times New Roman"/>
          <w:sz w:val="28"/>
          <w:szCs w:val="28"/>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14:paraId="16E5D215" w14:textId="77777777" w:rsidR="0007156C" w:rsidRDefault="007F6AD9">
      <w:pPr>
        <w:spacing w:after="0" w:line="276" w:lineRule="auto"/>
        <w:ind w:right="-284" w:firstLine="851"/>
        <w:jc w:val="both"/>
      </w:pPr>
      <w:r>
        <w:rPr>
          <w:rFonts w:ascii="Times New Roman" w:hAnsi="Times New Roman" w:cs="Times New Roman"/>
          <w:sz w:val="28"/>
          <w:szCs w:val="28"/>
        </w:rPr>
        <w:t>блок «Мир: наука, культура, мораль»;</w:t>
      </w:r>
    </w:p>
    <w:p w14:paraId="09B93039" w14:textId="77777777" w:rsidR="0007156C" w:rsidRDefault="007F6AD9">
      <w:pPr>
        <w:spacing w:after="0" w:line="276" w:lineRule="auto"/>
        <w:ind w:right="-284" w:firstLine="851"/>
        <w:jc w:val="both"/>
      </w:pPr>
      <w:r>
        <w:rPr>
          <w:rFonts w:ascii="Times New Roman" w:hAnsi="Times New Roman" w:cs="Times New Roman"/>
          <w:sz w:val="28"/>
          <w:szCs w:val="28"/>
        </w:rPr>
        <w:t>блок «Россия: прошлое, настоящее, будущее»;</w:t>
      </w:r>
    </w:p>
    <w:p w14:paraId="207B9DDA" w14:textId="77777777" w:rsidR="0007156C" w:rsidRDefault="007F6AD9">
      <w:pPr>
        <w:spacing w:after="0" w:line="276" w:lineRule="auto"/>
        <w:ind w:right="-284" w:firstLine="851"/>
        <w:jc w:val="both"/>
      </w:pPr>
      <w:r>
        <w:rPr>
          <w:rFonts w:ascii="Times New Roman" w:hAnsi="Times New Roman" w:cs="Times New Roman"/>
          <w:sz w:val="28"/>
          <w:szCs w:val="28"/>
        </w:rPr>
        <w:t>блок «Человек: здоровье, безопасность, семья, творчество, развитие».</w:t>
      </w:r>
    </w:p>
    <w:p w14:paraId="41636EF0" w14:textId="4420DA61" w:rsidR="0007156C" w:rsidRDefault="007F6AD9" w:rsidP="00F26585">
      <w:pPr>
        <w:spacing w:after="0" w:line="276" w:lineRule="auto"/>
        <w:ind w:right="-284" w:firstLine="851"/>
        <w:jc w:val="center"/>
      </w:pPr>
      <w:r>
        <w:rPr>
          <w:rFonts w:ascii="Times New Roman" w:hAnsi="Times New Roman" w:cs="Times New Roman"/>
          <w:b/>
          <w:sz w:val="28"/>
          <w:szCs w:val="28"/>
        </w:rPr>
        <w:t>БЛОК «МИР: НАУКА, КУЛЬТУРА, МОРАЛЬ»</w:t>
      </w:r>
    </w:p>
    <w:p w14:paraId="1EA3D69D" w14:textId="77777777" w:rsidR="0007156C" w:rsidRDefault="007F6AD9">
      <w:pPr>
        <w:spacing w:after="0" w:line="276" w:lineRule="auto"/>
        <w:ind w:right="-284" w:firstLine="851"/>
        <w:jc w:val="both"/>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0E6D0E52" w14:textId="77777777" w:rsidR="0007156C" w:rsidRDefault="007F6AD9">
      <w:pPr>
        <w:spacing w:after="0" w:line="276" w:lineRule="auto"/>
        <w:ind w:right="-284" w:firstLine="851"/>
        <w:jc w:val="both"/>
      </w:pPr>
      <w:r>
        <w:rPr>
          <w:rFonts w:ascii="Times New Roman" w:hAnsi="Times New Roman" w:cs="Times New Roman"/>
          <w:sz w:val="28"/>
          <w:szCs w:val="28"/>
        </w:rPr>
        <w:t>Деятельность блока «Мир: наука, культура, мораль» реализуется в следующих форматах:</w:t>
      </w:r>
    </w:p>
    <w:p w14:paraId="08CB05A2" w14:textId="784F6ED9" w:rsidR="0007156C" w:rsidRDefault="00F26585">
      <w:pPr>
        <w:spacing w:after="0" w:line="276" w:lineRule="auto"/>
        <w:ind w:right="-284" w:firstLine="851"/>
        <w:jc w:val="both"/>
      </w:pPr>
      <w:r>
        <w:rPr>
          <w:rFonts w:ascii="Times New Roman" w:hAnsi="Times New Roman" w:cs="Times New Roman"/>
          <w:sz w:val="28"/>
          <w:szCs w:val="28"/>
        </w:rPr>
        <w:t>Поэтические</w:t>
      </w:r>
      <w:r w:rsidR="007F6AD9">
        <w:rPr>
          <w:rFonts w:ascii="Times New Roman" w:hAnsi="Times New Roman" w:cs="Times New Roman"/>
          <w:sz w:val="28"/>
          <w:szCs w:val="28"/>
        </w:rPr>
        <w:t xml:space="preserve"> вечера,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w:t>
      </w:r>
      <w:r>
        <w:rPr>
          <w:rFonts w:ascii="Times New Roman" w:hAnsi="Times New Roman" w:cs="Times New Roman"/>
          <w:sz w:val="28"/>
          <w:szCs w:val="28"/>
        </w:rPr>
        <w:t>О</w:t>
      </w:r>
      <w:r w:rsidR="007F6AD9">
        <w:rPr>
          <w:rFonts w:ascii="Times New Roman" w:hAnsi="Times New Roman" w:cs="Times New Roman"/>
          <w:sz w:val="28"/>
          <w:szCs w:val="28"/>
        </w:rPr>
        <w:t>течества;</w:t>
      </w:r>
    </w:p>
    <w:p w14:paraId="6FA3C0E9" w14:textId="77777777" w:rsidR="0007156C" w:rsidRDefault="007F6AD9">
      <w:pPr>
        <w:spacing w:after="0" w:line="276" w:lineRule="auto"/>
        <w:ind w:right="-284" w:firstLine="851"/>
        <w:jc w:val="both"/>
      </w:pPr>
      <w:r>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782C9929" w14:textId="77777777" w:rsidR="0007156C" w:rsidRDefault="007F6AD9">
      <w:pPr>
        <w:spacing w:after="0" w:line="276" w:lineRule="auto"/>
        <w:ind w:right="-284" w:firstLine="851"/>
        <w:jc w:val="both"/>
      </w:pPr>
      <w:r>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61FCB719" w14:textId="77777777" w:rsidR="0007156C" w:rsidRDefault="007F6AD9">
      <w:pPr>
        <w:spacing w:after="0" w:line="276" w:lineRule="auto"/>
        <w:ind w:right="-284" w:firstLine="851"/>
        <w:jc w:val="both"/>
      </w:pPr>
      <w:r>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37092801" w14:textId="77777777" w:rsidR="0007156C" w:rsidRDefault="007F6AD9">
      <w:pPr>
        <w:spacing w:after="0" w:line="276" w:lineRule="auto"/>
        <w:ind w:right="-284" w:firstLine="851"/>
        <w:jc w:val="both"/>
      </w:pPr>
      <w:r>
        <w:rPr>
          <w:rFonts w:ascii="Times New Roman" w:hAnsi="Times New Roman" w:cs="Times New Roman"/>
          <w:sz w:val="28"/>
          <w:szCs w:val="28"/>
        </w:rPr>
        <w:t>а) проведение интеллектуальных и познавательных игр;</w:t>
      </w:r>
    </w:p>
    <w:p w14:paraId="755073BE" w14:textId="77777777" w:rsidR="0007156C" w:rsidRDefault="007F6AD9">
      <w:pPr>
        <w:spacing w:after="0" w:line="276" w:lineRule="auto"/>
        <w:ind w:right="-284" w:firstLine="851"/>
        <w:jc w:val="both"/>
      </w:pPr>
      <w:r>
        <w:rPr>
          <w:rFonts w:ascii="Times New Roman" w:hAnsi="Times New Roman" w:cs="Times New Roman"/>
          <w:sz w:val="28"/>
          <w:szCs w:val="28"/>
        </w:rPr>
        <w:t>б) организация конструкторской, исследовательской и проектной деятельности;</w:t>
      </w:r>
    </w:p>
    <w:p w14:paraId="2A7547DF" w14:textId="77777777" w:rsidR="0007156C" w:rsidRDefault="007F6AD9">
      <w:pPr>
        <w:spacing w:after="0" w:line="276" w:lineRule="auto"/>
        <w:ind w:right="-284" w:firstLine="851"/>
        <w:jc w:val="both"/>
      </w:pPr>
      <w:r>
        <w:rPr>
          <w:rFonts w:ascii="Times New Roman" w:hAnsi="Times New Roman" w:cs="Times New Roman"/>
          <w:sz w:val="28"/>
          <w:szCs w:val="28"/>
        </w:rPr>
        <w:t>в) просмотр научно-популярных фильмов;</w:t>
      </w:r>
    </w:p>
    <w:p w14:paraId="7052F5A0" w14:textId="2731FF6E" w:rsidR="0007156C" w:rsidRDefault="007F6AD9">
      <w:pPr>
        <w:spacing w:after="0" w:line="276" w:lineRule="auto"/>
        <w:ind w:right="-284" w:firstLine="851"/>
        <w:jc w:val="both"/>
      </w:pPr>
      <w:r>
        <w:rPr>
          <w:rFonts w:ascii="Times New Roman" w:hAnsi="Times New Roman" w:cs="Times New Roman"/>
          <w:sz w:val="28"/>
          <w:szCs w:val="28"/>
        </w:rPr>
        <w:t>г) встречи с интересными людьми, дискуссионные клубы.</w:t>
      </w:r>
    </w:p>
    <w:p w14:paraId="39A5DD22" w14:textId="77777777" w:rsidR="0007156C" w:rsidRDefault="007F6AD9">
      <w:pPr>
        <w:spacing w:after="0" w:line="276" w:lineRule="auto"/>
        <w:ind w:right="-284" w:firstLine="851"/>
        <w:jc w:val="both"/>
      </w:pPr>
      <w:r>
        <w:rPr>
          <w:rFonts w:ascii="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2B212B4F" w14:textId="77777777" w:rsidR="0007156C" w:rsidRDefault="007F6AD9">
      <w:pPr>
        <w:spacing w:after="0" w:line="276" w:lineRule="auto"/>
        <w:ind w:right="-284" w:firstLine="851"/>
        <w:jc w:val="both"/>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28733E4" w14:textId="3B6696A7" w:rsidR="0007156C" w:rsidRDefault="007F6AD9" w:rsidP="00F26585">
      <w:pPr>
        <w:spacing w:after="0" w:line="276" w:lineRule="auto"/>
        <w:ind w:right="-284" w:firstLine="851"/>
        <w:jc w:val="center"/>
      </w:pPr>
      <w:r>
        <w:rPr>
          <w:rFonts w:ascii="Times New Roman" w:hAnsi="Times New Roman" w:cs="Times New Roman"/>
          <w:b/>
          <w:sz w:val="28"/>
          <w:szCs w:val="28"/>
        </w:rPr>
        <w:t>БЛОК «РОССИЯ: ПРОШЛОЕ, НАСТОЯЩЕЕ, БУДУЩЕЕ»</w:t>
      </w:r>
    </w:p>
    <w:p w14:paraId="07DE8288" w14:textId="77777777" w:rsidR="0007156C" w:rsidRDefault="007F6AD9">
      <w:pPr>
        <w:spacing w:after="0" w:line="276" w:lineRule="auto"/>
        <w:ind w:right="-284" w:firstLine="851"/>
        <w:jc w:val="both"/>
      </w:pPr>
      <w:r>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14:paraId="7E424091" w14:textId="26EF908A" w:rsidR="0007156C" w:rsidRDefault="007F6AD9">
      <w:pPr>
        <w:spacing w:after="0" w:line="276" w:lineRule="auto"/>
        <w:ind w:right="-284" w:firstLine="851"/>
        <w:jc w:val="both"/>
      </w:pPr>
      <w:r>
        <w:rPr>
          <w:rFonts w:ascii="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4EB3FE79" w14:textId="77777777" w:rsidR="0007156C"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14:paraId="6A365546" w14:textId="77777777" w:rsidR="0007156C" w:rsidRDefault="007F6AD9">
      <w:pPr>
        <w:spacing w:after="0" w:line="276" w:lineRule="auto"/>
        <w:ind w:right="-284" w:firstLine="851"/>
        <w:jc w:val="both"/>
      </w:pPr>
      <w:r>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14:paraId="41725F28" w14:textId="77777777" w:rsidR="0007156C" w:rsidRDefault="007F6AD9">
      <w:pPr>
        <w:spacing w:after="0" w:line="276" w:lineRule="auto"/>
        <w:ind w:right="-284" w:firstLine="851"/>
        <w:jc w:val="both"/>
      </w:pPr>
      <w:r>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5BB95D9E" w14:textId="77777777" w:rsidR="0007156C" w:rsidRDefault="007F6AD9">
      <w:pPr>
        <w:spacing w:after="0" w:line="276" w:lineRule="auto"/>
        <w:ind w:right="-284" w:firstLine="851"/>
        <w:jc w:val="both"/>
      </w:pPr>
      <w:r>
        <w:rPr>
          <w:rFonts w:ascii="Times New Roman" w:hAnsi="Times New Roman" w:cs="Times New Roman"/>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149594D" w14:textId="77777777" w:rsidR="0007156C" w:rsidRDefault="007F6AD9">
      <w:pPr>
        <w:spacing w:after="0" w:line="276" w:lineRule="auto"/>
        <w:ind w:right="-284" w:firstLine="851"/>
        <w:jc w:val="both"/>
      </w:pPr>
      <w:r>
        <w:rPr>
          <w:rFonts w:ascii="Times New Roman" w:hAnsi="Times New Roman" w:cs="Times New Roman"/>
          <w:sz w:val="28"/>
          <w:szCs w:val="28"/>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25F3D62F" w14:textId="4F88C9CF" w:rsidR="0007156C" w:rsidRDefault="007F6AD9">
      <w:pPr>
        <w:spacing w:after="0" w:line="276" w:lineRule="auto"/>
        <w:ind w:right="-284" w:firstLine="851"/>
        <w:jc w:val="both"/>
      </w:pPr>
      <w:r>
        <w:rPr>
          <w:rFonts w:ascii="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14:paraId="166CA29E" w14:textId="77777777" w:rsidR="0007156C"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14:paraId="60A73D32" w14:textId="77777777" w:rsidR="0007156C" w:rsidRDefault="007F6AD9">
      <w:pPr>
        <w:spacing w:after="0" w:line="276" w:lineRule="auto"/>
        <w:ind w:right="-284" w:firstLine="851"/>
        <w:jc w:val="both"/>
      </w:pPr>
      <w:r>
        <w:rPr>
          <w:rFonts w:ascii="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573FF95C" w14:textId="77777777" w:rsidR="0007156C" w:rsidRDefault="007F6AD9">
      <w:pPr>
        <w:spacing w:after="0" w:line="276" w:lineRule="auto"/>
        <w:ind w:right="-284" w:firstLine="851"/>
        <w:jc w:val="both"/>
      </w:pPr>
      <w:r>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C4E1843" w14:textId="4DB2F592" w:rsidR="0007156C" w:rsidRDefault="007F6AD9">
      <w:pPr>
        <w:spacing w:after="0" w:line="276" w:lineRule="auto"/>
        <w:ind w:right="-284" w:firstLine="851"/>
        <w:jc w:val="both"/>
      </w:pPr>
      <w:r>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6B059402" w14:textId="53DC9C4A" w:rsidR="0007156C" w:rsidRDefault="007F6AD9">
      <w:pPr>
        <w:spacing w:after="0" w:line="276" w:lineRule="auto"/>
        <w:ind w:right="-284" w:firstLine="851"/>
        <w:jc w:val="both"/>
      </w:pPr>
      <w:r>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r w:rsidR="00F26585">
        <w:rPr>
          <w:rFonts w:ascii="Times New Roman" w:hAnsi="Times New Roman" w:cs="Times New Roman"/>
          <w:sz w:val="28"/>
          <w:szCs w:val="28"/>
        </w:rPr>
        <w:t xml:space="preserve"> в том числе программы «Орлята России».</w:t>
      </w:r>
    </w:p>
    <w:p w14:paraId="500C107B" w14:textId="7823404E" w:rsidR="0007156C" w:rsidRDefault="007F6AD9">
      <w:pPr>
        <w:spacing w:after="0" w:line="276" w:lineRule="auto"/>
        <w:ind w:right="-284" w:firstLine="851"/>
        <w:jc w:val="both"/>
      </w:pPr>
      <w:r>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w:t>
      </w:r>
    </w:p>
    <w:p w14:paraId="79E10CFB" w14:textId="3D443046" w:rsidR="0007156C" w:rsidRDefault="007F6AD9">
      <w:pPr>
        <w:spacing w:after="0" w:line="276" w:lineRule="auto"/>
        <w:ind w:right="-284" w:firstLine="851"/>
        <w:jc w:val="both"/>
      </w:pPr>
      <w:r>
        <w:rPr>
          <w:rFonts w:ascii="Times New Roman" w:hAnsi="Times New Roman" w:cs="Times New Roman"/>
          <w:b/>
          <w:i/>
          <w:sz w:val="28"/>
          <w:szCs w:val="28"/>
        </w:rPr>
        <w:t xml:space="preserve"> </w:t>
      </w:r>
      <w:r>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49BBF244" w14:textId="77777777" w:rsidR="0007156C"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14:paraId="4A4A08EC" w14:textId="77777777" w:rsidR="0007156C" w:rsidRDefault="007F6AD9">
      <w:pPr>
        <w:spacing w:after="0" w:line="276" w:lineRule="auto"/>
        <w:ind w:right="-284" w:firstLine="851"/>
        <w:jc w:val="both"/>
      </w:pPr>
      <w:r>
        <w:rPr>
          <w:rFonts w:ascii="Times New Roman" w:hAnsi="Times New Roman" w:cs="Times New Roman"/>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154526FF" w14:textId="15694B8F" w:rsidR="0007156C" w:rsidRDefault="007F6AD9">
      <w:pPr>
        <w:spacing w:after="0" w:line="276" w:lineRule="auto"/>
        <w:ind w:right="-284" w:firstLine="851"/>
        <w:jc w:val="both"/>
      </w:pPr>
      <w:r>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беседы, </w:t>
      </w:r>
      <w:r w:rsidR="00F26585">
        <w:rPr>
          <w:rFonts w:ascii="Times New Roman" w:hAnsi="Times New Roman" w:cs="Times New Roman"/>
          <w:sz w:val="28"/>
          <w:szCs w:val="28"/>
        </w:rPr>
        <w:t>поэтич</w:t>
      </w:r>
      <w:r>
        <w:rPr>
          <w:rFonts w:ascii="Times New Roman" w:hAnsi="Times New Roman" w:cs="Times New Roman"/>
          <w:sz w:val="28"/>
          <w:szCs w:val="28"/>
        </w:rPr>
        <w:t>е</w:t>
      </w:r>
      <w:r w:rsidR="00F26585">
        <w:rPr>
          <w:rFonts w:ascii="Times New Roman" w:hAnsi="Times New Roman" w:cs="Times New Roman"/>
          <w:sz w:val="28"/>
          <w:szCs w:val="28"/>
        </w:rPr>
        <w:t>ские</w:t>
      </w:r>
      <w:r>
        <w:rPr>
          <w:rFonts w:ascii="Times New Roman" w:hAnsi="Times New Roman" w:cs="Times New Roman"/>
          <w:sz w:val="28"/>
          <w:szCs w:val="28"/>
        </w:rPr>
        <w:t xml:space="preserve">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18F5AF46" w14:textId="77777777" w:rsidR="0007156C" w:rsidRDefault="007F6AD9">
      <w:pPr>
        <w:spacing w:after="0" w:line="276" w:lineRule="auto"/>
        <w:ind w:right="-284" w:firstLine="851"/>
        <w:jc w:val="both"/>
      </w:pPr>
      <w:r>
        <w:rPr>
          <w:rFonts w:ascii="Times New Roman" w:hAnsi="Times New Roman" w:cs="Times New Roman"/>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451D178" w14:textId="77777777" w:rsidR="0007156C" w:rsidRDefault="007F6AD9">
      <w:pPr>
        <w:spacing w:after="0" w:line="276" w:lineRule="auto"/>
        <w:ind w:right="-284" w:firstLine="851"/>
        <w:jc w:val="both"/>
      </w:pPr>
      <w:r>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71DDB58B" w14:textId="77777777" w:rsidR="0007156C" w:rsidRDefault="007F6AD9">
      <w:pPr>
        <w:spacing w:after="0" w:line="276" w:lineRule="auto"/>
        <w:ind w:right="-284" w:firstLine="851"/>
        <w:jc w:val="both"/>
      </w:pPr>
      <w:r>
        <w:rPr>
          <w:rFonts w:ascii="Times New Roman" w:hAnsi="Times New Roman" w:cs="Times New Roman"/>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618A843D" w14:textId="1274FE84" w:rsidR="0007156C" w:rsidRDefault="007F6AD9">
      <w:pPr>
        <w:spacing w:after="0" w:line="276" w:lineRule="auto"/>
        <w:ind w:right="-284" w:firstLine="851"/>
        <w:jc w:val="both"/>
      </w:pPr>
      <w:r>
        <w:rPr>
          <w:rFonts w:ascii="Times New Roman" w:hAnsi="Times New Roman" w:cs="Times New Roman"/>
          <w:b/>
          <w:i/>
          <w:sz w:val="28"/>
          <w:szCs w:val="28"/>
        </w:rPr>
        <w:t xml:space="preserve"> </w:t>
      </w:r>
      <w:r>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A0003FC" w14:textId="77777777" w:rsidR="0007156C" w:rsidRDefault="007F6AD9">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14:paraId="0DA59CA3" w14:textId="77777777" w:rsidR="0007156C" w:rsidRDefault="007F6AD9">
      <w:pPr>
        <w:spacing w:after="0" w:line="276" w:lineRule="auto"/>
        <w:ind w:right="-284" w:firstLine="851"/>
        <w:jc w:val="both"/>
      </w:pPr>
      <w:r>
        <w:rPr>
          <w:rFonts w:ascii="Times New Roman" w:hAnsi="Times New Roman" w:cs="Times New Roman"/>
          <w:sz w:val="28"/>
          <w:szCs w:val="28"/>
        </w:rPr>
        <w:t>экологические игры, актуализирующие имеющийся опыт и знания детей;</w:t>
      </w:r>
    </w:p>
    <w:p w14:paraId="2576D4A3" w14:textId="77777777" w:rsidR="0007156C" w:rsidRDefault="007F6AD9">
      <w:pPr>
        <w:spacing w:after="0" w:line="276" w:lineRule="auto"/>
        <w:ind w:right="-284" w:firstLine="851"/>
        <w:jc w:val="both"/>
      </w:pPr>
      <w:r>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5AC82643" w14:textId="77777777" w:rsidR="0007156C" w:rsidRDefault="007F6AD9">
      <w:pPr>
        <w:spacing w:after="0" w:line="276" w:lineRule="auto"/>
        <w:ind w:right="-284" w:firstLine="851"/>
        <w:jc w:val="both"/>
      </w:pPr>
      <w:r>
        <w:rPr>
          <w:rFonts w:ascii="Times New Roman" w:hAnsi="Times New Roman" w:cs="Times New Roman"/>
          <w:sz w:val="28"/>
          <w:szCs w:val="28"/>
        </w:rPr>
        <w:t>беседы об особенностях родного края;</w:t>
      </w:r>
    </w:p>
    <w:p w14:paraId="4B70C942" w14:textId="77777777" w:rsidR="0007156C" w:rsidRDefault="007F6AD9">
      <w:pPr>
        <w:spacing w:after="0" w:line="276" w:lineRule="auto"/>
        <w:ind w:right="-284" w:firstLine="851"/>
        <w:jc w:val="both"/>
      </w:pPr>
      <w:r>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40E5B88D" w14:textId="77777777" w:rsidR="0007156C" w:rsidRDefault="007F6AD9">
      <w:pPr>
        <w:spacing w:after="0" w:line="276" w:lineRule="auto"/>
        <w:ind w:right="-284" w:firstLine="851"/>
        <w:jc w:val="both"/>
      </w:pPr>
      <w:r>
        <w:rPr>
          <w:rFonts w:ascii="Times New Roman" w:hAnsi="Times New Roman" w:cs="Times New Roman"/>
          <w:sz w:val="28"/>
          <w:szCs w:val="28"/>
        </w:rPr>
        <w:t>принятый свод экологических правил в отряде и в целом в лагере;</w:t>
      </w:r>
    </w:p>
    <w:p w14:paraId="564F24F3" w14:textId="77777777" w:rsidR="0007156C" w:rsidRDefault="007F6AD9">
      <w:pPr>
        <w:spacing w:after="0" w:line="276" w:lineRule="auto"/>
        <w:ind w:right="-284" w:firstLine="851"/>
        <w:jc w:val="both"/>
      </w:pPr>
      <w:r>
        <w:rPr>
          <w:rFonts w:ascii="Times New Roman" w:hAnsi="Times New Roman" w:cs="Times New Roman"/>
          <w:sz w:val="28"/>
          <w:szCs w:val="28"/>
        </w:rPr>
        <w:t>конкурс рисунков, плакатов, инсценировок на экологическую тематику;</w:t>
      </w:r>
    </w:p>
    <w:p w14:paraId="354965E7" w14:textId="6BA1DD37" w:rsidR="0007156C" w:rsidRDefault="007F6AD9">
      <w:pPr>
        <w:spacing w:after="0" w:line="276" w:lineRule="auto"/>
        <w:ind w:right="-284" w:firstLine="851"/>
        <w:jc w:val="both"/>
      </w:pPr>
      <w:r>
        <w:rPr>
          <w:rFonts w:ascii="Times New Roman" w:hAnsi="Times New Roman" w:cs="Times New Roman"/>
          <w:sz w:val="28"/>
          <w:szCs w:val="28"/>
        </w:rPr>
        <w:t xml:space="preserve">встречи и беседы с экспертами в области экологии, </w:t>
      </w:r>
      <w:r w:rsidR="00F26585">
        <w:rPr>
          <w:rFonts w:ascii="Times New Roman" w:hAnsi="Times New Roman" w:cs="Times New Roman"/>
          <w:sz w:val="28"/>
          <w:szCs w:val="28"/>
        </w:rPr>
        <w:t>экскурсии на метеостанцию.</w:t>
      </w:r>
    </w:p>
    <w:p w14:paraId="5BD730C6" w14:textId="5EB1FA6D" w:rsidR="0007156C" w:rsidRDefault="007F6AD9" w:rsidP="00F26585">
      <w:pPr>
        <w:spacing w:after="0" w:line="276" w:lineRule="auto"/>
        <w:ind w:right="-284" w:firstLine="851"/>
        <w:jc w:val="center"/>
      </w:pPr>
      <w:r>
        <w:rPr>
          <w:rFonts w:ascii="Times New Roman" w:hAnsi="Times New Roman" w:cs="Times New Roman"/>
          <w:b/>
          <w:sz w:val="28"/>
          <w:szCs w:val="28"/>
        </w:rPr>
        <w:t>БЛОК «ЧЕЛОВЕК: ЗДОРОВЬЕ, БЕЗОПАСНОСТЬ, СЕМЬЯ, ТВОРЧЕСТВО, РАЗВИТИЕ»</w:t>
      </w:r>
    </w:p>
    <w:p w14:paraId="6976FE4F" w14:textId="77777777" w:rsidR="0007156C" w:rsidRDefault="007F6AD9">
      <w:pPr>
        <w:spacing w:after="0" w:line="276" w:lineRule="auto"/>
        <w:ind w:right="-284" w:firstLine="851"/>
        <w:jc w:val="both"/>
      </w:pPr>
      <w:r>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1507097F" w14:textId="77777777" w:rsidR="0007156C" w:rsidRDefault="007F6AD9">
      <w:pPr>
        <w:spacing w:after="0" w:line="276" w:lineRule="auto"/>
        <w:ind w:right="-284" w:firstLine="851"/>
        <w:jc w:val="both"/>
      </w:pPr>
      <w:r>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14:paraId="4A041D16" w14:textId="77777777" w:rsidR="0007156C" w:rsidRDefault="007F6AD9">
      <w:pPr>
        <w:spacing w:after="0" w:line="276" w:lineRule="auto"/>
        <w:ind w:right="-284" w:firstLine="851"/>
        <w:jc w:val="both"/>
      </w:pPr>
      <w:r>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
    <w:p w14:paraId="1ADCA791" w14:textId="77777777" w:rsidR="0007156C" w:rsidRDefault="007F6AD9">
      <w:pPr>
        <w:spacing w:after="0" w:line="276" w:lineRule="auto"/>
        <w:ind w:right="-284" w:firstLine="851"/>
        <w:jc w:val="both"/>
      </w:pPr>
      <w:r>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1E151F99" w14:textId="77777777" w:rsidR="0007156C" w:rsidRDefault="007F6AD9">
      <w:pPr>
        <w:spacing w:after="0" w:line="276" w:lineRule="auto"/>
        <w:ind w:right="-284" w:firstLine="851"/>
        <w:jc w:val="both"/>
      </w:pPr>
      <w:r>
        <w:rPr>
          <w:rFonts w:ascii="Times New Roman" w:hAnsi="Times New Roman" w:cs="Times New Roman"/>
          <w:sz w:val="28"/>
          <w:szCs w:val="28"/>
        </w:rPr>
        <w:t>родители, любовь и уважение детьми своих родителей;</w:t>
      </w:r>
    </w:p>
    <w:p w14:paraId="2B69F3B8" w14:textId="77777777" w:rsidR="0007156C" w:rsidRDefault="007F6AD9">
      <w:pPr>
        <w:spacing w:after="0" w:line="276" w:lineRule="auto"/>
        <w:ind w:right="-284" w:firstLine="851"/>
        <w:jc w:val="both"/>
      </w:pPr>
      <w:r>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14:paraId="1AB7AA18" w14:textId="77777777" w:rsidR="0007156C" w:rsidRDefault="007F6AD9">
      <w:pPr>
        <w:spacing w:after="0" w:line="276" w:lineRule="auto"/>
        <w:ind w:right="-284" w:firstLine="851"/>
        <w:jc w:val="both"/>
      </w:pPr>
      <w:r>
        <w:rPr>
          <w:rFonts w:ascii="Times New Roman" w:hAnsi="Times New Roman" w:cs="Times New Roman"/>
          <w:sz w:val="28"/>
          <w:szCs w:val="28"/>
        </w:rPr>
        <w:t>родной дом, традиционные семейные ценности, их сохранение и зашита, традиции своей семьи, рода, родственники;</w:t>
      </w:r>
    </w:p>
    <w:p w14:paraId="130522CE" w14:textId="77777777" w:rsidR="0007156C" w:rsidRDefault="007F6AD9">
      <w:pPr>
        <w:spacing w:after="0" w:line="276" w:lineRule="auto"/>
        <w:ind w:right="-284" w:firstLine="851"/>
        <w:jc w:val="both"/>
      </w:pPr>
      <w:r>
        <w:rPr>
          <w:rFonts w:ascii="Times New Roman" w:hAnsi="Times New Roman" w:cs="Times New Roman"/>
          <w:sz w:val="28"/>
          <w:szCs w:val="28"/>
        </w:rPr>
        <w:t>защита государством семьи, материнства, отцовства и детства.</w:t>
      </w:r>
    </w:p>
    <w:p w14:paraId="4714E245" w14:textId="77777777" w:rsidR="0007156C" w:rsidRDefault="007F6AD9">
      <w:pPr>
        <w:spacing w:after="0" w:line="276" w:lineRule="auto"/>
        <w:ind w:right="-284" w:firstLine="851"/>
        <w:jc w:val="both"/>
      </w:pPr>
      <w:r>
        <w:rPr>
          <w:rFonts w:ascii="Times New Roman" w:hAnsi="Times New Roman" w:cs="Times New Roman"/>
          <w:sz w:val="28"/>
          <w:szCs w:val="28"/>
        </w:rPr>
        <w:t>Реализация воспитательного потенциала данного блока предусматривает:</w:t>
      </w:r>
    </w:p>
    <w:p w14:paraId="07395C11" w14:textId="77777777" w:rsidR="0007156C" w:rsidRDefault="007F6AD9">
      <w:pPr>
        <w:spacing w:after="0" w:line="276" w:lineRule="auto"/>
        <w:ind w:right="-284" w:firstLine="851"/>
        <w:jc w:val="both"/>
      </w:pPr>
      <w:r>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E8DBA56" w14:textId="77777777" w:rsidR="0007156C" w:rsidRDefault="007F6AD9">
      <w:pPr>
        <w:spacing w:after="0" w:line="276" w:lineRule="auto"/>
        <w:ind w:right="-284" w:firstLine="851"/>
        <w:jc w:val="both"/>
      </w:pPr>
      <w:r>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14:paraId="5E325DFE" w14:textId="77777777" w:rsidR="0007156C" w:rsidRDefault="007F6AD9">
      <w:pPr>
        <w:spacing w:after="0" w:line="276" w:lineRule="auto"/>
        <w:ind w:right="-284" w:firstLine="851"/>
        <w:jc w:val="both"/>
      </w:pPr>
      <w:r>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в детской и подростковой среде, психолого-педагогическое сопровождение воспитательного процесса в организации; </w:t>
      </w:r>
    </w:p>
    <w:p w14:paraId="4D4CB090" w14:textId="77777777" w:rsidR="0007156C" w:rsidRDefault="007F6AD9">
      <w:pPr>
        <w:spacing w:after="0" w:line="276" w:lineRule="auto"/>
        <w:ind w:right="-284" w:firstLine="851"/>
        <w:jc w:val="both"/>
      </w:pPr>
      <w:r>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121E759B" w14:textId="77777777" w:rsidR="0007156C" w:rsidRDefault="007F6AD9">
      <w:pPr>
        <w:spacing w:after="0" w:line="276" w:lineRule="auto"/>
        <w:ind w:right="-284" w:firstLine="851"/>
        <w:jc w:val="both"/>
      </w:pPr>
      <w:r>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3592875D" w14:textId="77777777" w:rsidR="0007156C" w:rsidRDefault="007F6AD9">
      <w:pPr>
        <w:spacing w:after="0" w:line="276" w:lineRule="auto"/>
        <w:ind w:right="-284" w:firstLine="851"/>
        <w:jc w:val="both"/>
      </w:pPr>
      <w:r>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14:paraId="515FBC46" w14:textId="77777777" w:rsidR="0007156C" w:rsidRDefault="007F6AD9">
      <w:pPr>
        <w:spacing w:after="0" w:line="276" w:lineRule="auto"/>
        <w:ind w:right="-284" w:firstLine="851"/>
        <w:jc w:val="both"/>
      </w:pPr>
      <w:r>
        <w:rPr>
          <w:rFonts w:ascii="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60C699D3" w14:textId="77777777" w:rsidR="0007156C" w:rsidRDefault="007F6AD9">
      <w:pPr>
        <w:spacing w:after="0" w:line="276" w:lineRule="auto"/>
        <w:ind w:right="-284" w:firstLine="851"/>
        <w:jc w:val="both"/>
      </w:pPr>
      <w:r>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3E083009" w14:textId="77777777" w:rsidR="0007156C" w:rsidRDefault="007F6AD9">
      <w:pPr>
        <w:spacing w:after="0" w:line="276" w:lineRule="auto"/>
        <w:ind w:right="-284" w:firstLine="851"/>
        <w:jc w:val="both"/>
      </w:pPr>
      <w:r>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5B2790D3" w14:textId="77777777" w:rsidR="0007156C" w:rsidRDefault="007F6AD9">
      <w:pPr>
        <w:spacing w:after="0" w:line="276" w:lineRule="auto"/>
        <w:ind w:right="-284" w:firstLine="851"/>
        <w:jc w:val="both"/>
      </w:pPr>
      <w:r>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17EBDA67" w14:textId="77777777" w:rsidR="0007156C" w:rsidRDefault="007F6AD9">
      <w:pPr>
        <w:spacing w:after="0" w:line="276" w:lineRule="auto"/>
        <w:ind w:right="-284" w:firstLine="851"/>
        <w:jc w:val="both"/>
      </w:pPr>
      <w:r>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E265C89" w14:textId="77777777" w:rsidR="0007156C" w:rsidRDefault="007F6AD9">
      <w:pPr>
        <w:spacing w:after="0" w:line="276" w:lineRule="auto"/>
        <w:ind w:right="-284" w:firstLine="851"/>
        <w:jc w:val="both"/>
      </w:pPr>
      <w:r>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0B8D9AC" w14:textId="4EE48DE3" w:rsidR="0007156C" w:rsidRDefault="007F6AD9">
      <w:pPr>
        <w:spacing w:after="0" w:line="276" w:lineRule="auto"/>
        <w:ind w:right="-284" w:firstLine="851"/>
        <w:jc w:val="both"/>
      </w:pPr>
      <w:r>
        <w:rPr>
          <w:rFonts w:ascii="Times New Roman" w:hAnsi="Times New Roman" w:cs="Times New Roman"/>
          <w:b/>
          <w:sz w:val="28"/>
          <w:szCs w:val="28"/>
        </w:rPr>
        <w:t>Основные направления воспитательной работы</w:t>
      </w:r>
      <w:r>
        <w:rPr>
          <w:rFonts w:ascii="Times New Roman" w:hAnsi="Times New Roman" w:cs="Times New Roman"/>
          <w:b/>
          <w:sz w:val="28"/>
          <w:szCs w:val="28"/>
        </w:rPr>
        <w:tab/>
      </w:r>
    </w:p>
    <w:p w14:paraId="3E837686" w14:textId="243BBE81" w:rsidR="0007156C" w:rsidRDefault="007F6AD9">
      <w:pPr>
        <w:spacing w:after="0" w:line="276" w:lineRule="auto"/>
        <w:ind w:right="-284" w:firstLine="851"/>
        <w:jc w:val="both"/>
      </w:pPr>
      <w:r>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5466C0C1" w14:textId="7E5661C0" w:rsidR="0007156C" w:rsidRDefault="007F6AD9">
      <w:pPr>
        <w:spacing w:after="0" w:line="276" w:lineRule="auto"/>
        <w:ind w:right="-284" w:firstLine="851"/>
        <w:jc w:val="both"/>
      </w:pPr>
      <w:r>
        <w:rPr>
          <w:rFonts w:ascii="Times New Roman" w:hAnsi="Times New Roman" w:cs="Times New Roman"/>
          <w:sz w:val="28"/>
          <w:szCs w:val="28"/>
        </w:rPr>
        <w:t>Основные направления воспитательной работы:</w:t>
      </w:r>
    </w:p>
    <w:p w14:paraId="04FD904C" w14:textId="77777777" w:rsidR="0007156C" w:rsidRDefault="007F6AD9">
      <w:pPr>
        <w:spacing w:after="0" w:line="276" w:lineRule="auto"/>
        <w:ind w:right="-284" w:firstLine="851"/>
        <w:jc w:val="both"/>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E956178" w14:textId="77777777" w:rsidR="0007156C" w:rsidRDefault="007F6AD9">
      <w:pPr>
        <w:spacing w:after="0" w:line="276" w:lineRule="auto"/>
        <w:ind w:right="-284" w:firstLine="851"/>
        <w:jc w:val="both"/>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13C8F25E" w14:textId="77777777" w:rsidR="0007156C" w:rsidRDefault="007F6AD9">
      <w:pPr>
        <w:spacing w:after="0" w:line="276" w:lineRule="auto"/>
        <w:ind w:right="-284" w:firstLine="851"/>
        <w:jc w:val="both"/>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F06B55A" w14:textId="77777777" w:rsidR="0007156C" w:rsidRDefault="007F6AD9">
      <w:pPr>
        <w:spacing w:after="0" w:line="276" w:lineRule="auto"/>
        <w:ind w:right="-284" w:firstLine="851"/>
        <w:jc w:val="both"/>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F67EFD2" w14:textId="77777777" w:rsidR="0007156C" w:rsidRDefault="007F6AD9">
      <w:pPr>
        <w:spacing w:after="0" w:line="276" w:lineRule="auto"/>
        <w:ind w:right="-284" w:firstLine="851"/>
        <w:jc w:val="both"/>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16838FC" w14:textId="77777777" w:rsidR="0007156C" w:rsidRDefault="007F6AD9">
      <w:pPr>
        <w:spacing w:after="0" w:line="276" w:lineRule="auto"/>
        <w:ind w:right="-284" w:firstLine="851"/>
        <w:jc w:val="both"/>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065EF265" w14:textId="77777777" w:rsidR="0007156C" w:rsidRDefault="007F6AD9">
      <w:pPr>
        <w:spacing w:after="0" w:line="276" w:lineRule="auto"/>
        <w:ind w:right="-284" w:firstLine="851"/>
        <w:jc w:val="both"/>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385ADD0" w14:textId="77777777" w:rsidR="0007156C" w:rsidRDefault="007F6AD9">
      <w:pPr>
        <w:spacing w:after="0" w:line="276" w:lineRule="auto"/>
        <w:ind w:right="-284" w:firstLine="851"/>
        <w:jc w:val="both"/>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A69C2FA" w14:textId="5FA7613B" w:rsidR="0007156C" w:rsidRDefault="007F6AD9">
      <w:pPr>
        <w:spacing w:after="0" w:line="276" w:lineRule="auto"/>
        <w:ind w:right="-284" w:firstLine="851"/>
        <w:jc w:val="both"/>
      </w:pPr>
      <w:r>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r>
        <w:rPr>
          <w:rFonts w:ascii="Times New Roman" w:hAnsi="Times New Roman" w:cs="Times New Roman"/>
          <w:b/>
          <w:sz w:val="28"/>
          <w:szCs w:val="28"/>
        </w:rPr>
        <w:tab/>
      </w:r>
    </w:p>
    <w:p w14:paraId="0669D66D" w14:textId="6DD9773A"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14:paraId="2553D2C4" w14:textId="1A013C46" w:rsidR="0007156C"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Целевые ориентиры результатов воспитания младшего школьного возраста (7 -10 лет)</w:t>
      </w:r>
      <w:r>
        <w:rPr>
          <w:rFonts w:ascii="Times New Roman" w:hAnsi="Times New Roman" w:cs="Times New Roman"/>
          <w:sz w:val="28"/>
          <w:szCs w:val="28"/>
        </w:rPr>
        <w:t xml:space="preserve"> </w:t>
      </w:r>
    </w:p>
    <w:p w14:paraId="1BC96167" w14:textId="04B29E96"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Гражданско-патриотическое воспитание:</w:t>
      </w:r>
    </w:p>
    <w:p w14:paraId="17AA68BD"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и любящий свою малую родину, свой край;</w:t>
      </w:r>
    </w:p>
    <w:p w14:paraId="7F80D699"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представление о своей стране, Родине – России, ее территории, расположении;</w:t>
      </w:r>
    </w:p>
    <w:p w14:paraId="0CB5B7C7"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с</w:t>
      </w:r>
      <w:r>
        <w:rPr>
          <w:rFonts w:ascii="Times New Roman" w:hAnsi="Times New Roman" w:cs="Times New Roman"/>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14:paraId="3257FB13"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Pr>
          <w:rFonts w:ascii="Times New Roman" w:hAnsi="Times New Roman" w:cs="Times New Roman"/>
          <w:color w:val="000000"/>
          <w:sz w:val="28"/>
          <w:szCs w:val="28"/>
        </w:rPr>
        <w:t>Российского государства</w:t>
      </w:r>
      <w:r>
        <w:rPr>
          <w:rFonts w:ascii="Times New Roman" w:hAnsi="Times New Roman" w:cs="Times New Roman"/>
          <w:color w:val="000000"/>
          <w:sz w:val="28"/>
          <w:szCs w:val="28"/>
          <w:highlight w:val="white"/>
        </w:rPr>
        <w:t>;</w:t>
      </w:r>
    </w:p>
    <w:p w14:paraId="7447E110"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14:paraId="049228DD"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 xml:space="preserve">меющий первоначальные представления о правах и ответственности человека в обществе; </w:t>
      </w:r>
    </w:p>
    <w:p w14:paraId="7636581C"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DDF225C"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в</w:t>
      </w:r>
      <w:r>
        <w:rPr>
          <w:rFonts w:ascii="Times New Roman" w:hAnsi="Times New Roman" w:cs="Times New Roman"/>
          <w:color w:val="000000"/>
          <w:sz w:val="28"/>
          <w:szCs w:val="28"/>
          <w:highlight w:val="white"/>
        </w:rPr>
        <w:t xml:space="preserve">ладеющий навыками, необходимыми для успешной адаптации, социализации и самоактуализации в обществе; </w:t>
      </w:r>
    </w:p>
    <w:p w14:paraId="1435E463"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основные социальные роли, соответствующие возрасту;</w:t>
      </w:r>
    </w:p>
    <w:p w14:paraId="72876FF2"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нормы и правила общественного поведения;</w:t>
      </w:r>
    </w:p>
    <w:p w14:paraId="50DE89C7"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045882AB" w14:textId="77777777" w:rsidR="0007156C" w:rsidRDefault="007F6AD9">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ринимающий участие в жизни отряда, лагеря, в доступной по возрасту социально значимой деятельности.</w:t>
      </w:r>
    </w:p>
    <w:p w14:paraId="529998C3" w14:textId="080DEE7E"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Духовно-нравственное воспитание:</w:t>
      </w:r>
    </w:p>
    <w:p w14:paraId="698644F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14:paraId="5F1150B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5235CD"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AE6D19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навыками общения с людьми разных народов, вероисповеданий;</w:t>
      </w:r>
    </w:p>
    <w:p w14:paraId="540358B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1F6F033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00DAA78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соблюдающий основные правила этикета в обществе.</w:t>
      </w:r>
    </w:p>
    <w:p w14:paraId="5F58A986" w14:textId="3AE89655"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Эстетическое воспитание: </w:t>
      </w:r>
    </w:p>
    <w:p w14:paraId="676C533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воспринимать и чувствовать прекрасное в быту, природе, искусстве, творчестве людей;</w:t>
      </w:r>
    </w:p>
    <w:p w14:paraId="41C172F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и уважение к художественной культуре;</w:t>
      </w:r>
    </w:p>
    <w:p w14:paraId="356475F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стремление к самовыражению в разных видах художественной деятельности, искусстве.</w:t>
      </w:r>
    </w:p>
    <w:p w14:paraId="6A0DCDA8" w14:textId="018F3330"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Физическое воспитание, формирование культуры здорового образа жизни и эмоционального благополучия:</w:t>
      </w:r>
    </w:p>
    <w:p w14:paraId="2E9792D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соблюдающий основные правила здорового и безопасного для себя и других людей образа жизни, в том числе в информационной среде;</w:t>
      </w:r>
    </w:p>
    <w:p w14:paraId="07E89EF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физическое развитие, занятия спортом;</w:t>
      </w:r>
    </w:p>
    <w:p w14:paraId="02273C4E"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бережно относящийся к физическому здоровью и душевному состоянию своему и других людей;</w:t>
      </w:r>
    </w:p>
    <w:p w14:paraId="36413642"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14:paraId="7ECB451C"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14:paraId="572750C9" w14:textId="1CCF8512" w:rsidR="0007156C" w:rsidRDefault="007F6AD9" w:rsidP="0045007F">
      <w:pPr>
        <w:tabs>
          <w:tab w:val="left" w:pos="851"/>
        </w:tabs>
        <w:spacing w:after="0" w:line="276" w:lineRule="auto"/>
        <w:ind w:right="-284"/>
        <w:jc w:val="both"/>
      </w:pPr>
      <w:r>
        <w:rPr>
          <w:rFonts w:ascii="Times New Roman" w:hAnsi="Times New Roman" w:cs="Times New Roman"/>
          <w:sz w:val="28"/>
          <w:szCs w:val="28"/>
          <w:highlight w:val="white"/>
        </w:rPr>
        <w:t xml:space="preserve"> Трудовое воспитание: </w:t>
      </w:r>
    </w:p>
    <w:p w14:paraId="1A53148D"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ценность честного труда в жизни человека, семьи, общества и государства;</w:t>
      </w:r>
    </w:p>
    <w:p w14:paraId="00481D6C"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699D748D"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навыками </w:t>
      </w:r>
      <w:proofErr w:type="spellStart"/>
      <w:r>
        <w:rPr>
          <w:rFonts w:ascii="Times New Roman" w:hAnsi="Times New Roman" w:cs="Times New Roman"/>
          <w:color w:val="000000"/>
          <w:sz w:val="28"/>
          <w:szCs w:val="28"/>
          <w:highlight w:val="white"/>
        </w:rPr>
        <w:t>самообслуживающего</w:t>
      </w:r>
      <w:proofErr w:type="spellEnd"/>
      <w:r>
        <w:rPr>
          <w:rFonts w:ascii="Times New Roman" w:hAnsi="Times New Roman" w:cs="Times New Roman"/>
          <w:color w:val="000000"/>
          <w:sz w:val="28"/>
          <w:szCs w:val="28"/>
          <w:highlight w:val="white"/>
        </w:rPr>
        <w:t xml:space="preserve"> труда;</w:t>
      </w:r>
    </w:p>
    <w:p w14:paraId="588D278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различных видах доступного по возрасту труда, трудовой деятельности;</w:t>
      </w:r>
    </w:p>
    <w:p w14:paraId="3A325A42"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разным профессиям.</w:t>
      </w:r>
    </w:p>
    <w:p w14:paraId="38BD6540" w14:textId="041A4DC1" w:rsidR="0007156C" w:rsidRPr="0045007F" w:rsidRDefault="007F6AD9">
      <w:pPr>
        <w:tabs>
          <w:tab w:val="left" w:pos="851"/>
        </w:tabs>
        <w:spacing w:after="0" w:line="276" w:lineRule="auto"/>
        <w:ind w:right="-284" w:firstLine="851"/>
        <w:jc w:val="both"/>
        <w:rPr>
          <w:iCs/>
        </w:rPr>
      </w:pPr>
      <w:r w:rsidRPr="0045007F">
        <w:rPr>
          <w:rFonts w:ascii="Times New Roman" w:hAnsi="Times New Roman" w:cs="Times New Roman"/>
          <w:iCs/>
          <w:sz w:val="28"/>
          <w:szCs w:val="28"/>
          <w:highlight w:val="white"/>
        </w:rPr>
        <w:t xml:space="preserve">Экологическое воспитание: </w:t>
      </w:r>
    </w:p>
    <w:p w14:paraId="54E228D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14:paraId="0345526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14:paraId="1576861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7F03104C" w14:textId="4DD52F2E"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Познавательное направление воспитания:</w:t>
      </w:r>
    </w:p>
    <w:p w14:paraId="339532B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14:paraId="7DC6662C"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3F4A96D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и интерес к науке, научному знанию в разных областях.</w:t>
      </w:r>
    </w:p>
    <w:p w14:paraId="2B890BC6" w14:textId="1A17A6BC" w:rsidR="0007156C" w:rsidRDefault="007F6AD9" w:rsidP="0045007F">
      <w:pPr>
        <w:tabs>
          <w:tab w:val="left" w:pos="851"/>
        </w:tabs>
        <w:spacing w:after="0" w:line="276" w:lineRule="auto"/>
        <w:ind w:right="-284"/>
        <w:jc w:val="both"/>
      </w:pPr>
      <w:r>
        <w:rPr>
          <w:rFonts w:ascii="Times New Roman" w:hAnsi="Times New Roman" w:cs="Times New Roman"/>
          <w:b/>
          <w:sz w:val="28"/>
          <w:szCs w:val="28"/>
          <w:highlight w:val="white"/>
        </w:rPr>
        <w:t>Целевые ориентиры результатов воспитания подросткового возраста (11-14 лет)</w:t>
      </w:r>
    </w:p>
    <w:p w14:paraId="43956CB8" w14:textId="1211384B"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Гражданское воспитание:</w:t>
      </w:r>
    </w:p>
    <w:p w14:paraId="567894C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6AEF75A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14:paraId="7F812A5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принимающий свою сопричастность прошлому, настоящему и будущему </w:t>
      </w:r>
      <w:r>
        <w:rPr>
          <w:rFonts w:ascii="Times New Roman" w:hAnsi="Times New Roman" w:cs="Times New Roman"/>
          <w:color w:val="000000"/>
          <w:sz w:val="28"/>
          <w:szCs w:val="28"/>
        </w:rPr>
        <w:t>народов Р</w:t>
      </w:r>
      <w:r>
        <w:rPr>
          <w:rFonts w:ascii="Times New Roman" w:hAnsi="Times New Roman" w:cs="Times New Roman"/>
          <w:color w:val="000000"/>
          <w:sz w:val="28"/>
          <w:szCs w:val="28"/>
          <w:highlight w:val="white"/>
        </w:rPr>
        <w:t>оссии, тысячелетней истории российской государственности;</w:t>
      </w:r>
    </w:p>
    <w:p w14:paraId="1942E929"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14:paraId="36F7865D"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50EA67AA"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жизни лагеря (в том числе в самоуправлении), местного сообщества, родного края;</w:t>
      </w:r>
    </w:p>
    <w:p w14:paraId="4B97C25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14:paraId="18077ECA"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нормы и правила общественного поведения;</w:t>
      </w:r>
    </w:p>
    <w:p w14:paraId="7297D68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основные социальные роли, соответствующие возрасту;</w:t>
      </w:r>
    </w:p>
    <w:p w14:paraId="460E26BA"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27F0893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51CC95B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309850B1" w14:textId="0B1269BD"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Патриотическое воспитание: </w:t>
      </w:r>
    </w:p>
    <w:p w14:paraId="5E5C6D8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14:paraId="1AE24B4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766EB2F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0FD4953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мероприятиях патриотического направления.</w:t>
      </w:r>
    </w:p>
    <w:p w14:paraId="696CE63F" w14:textId="4D3DD2B5"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Духовно-нравственное воспитание: </w:t>
      </w:r>
    </w:p>
    <w:p w14:paraId="11C9F07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0B1B604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3448284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4F3D1782"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75BBC48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3F6F0A8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коммуникативными навыками, необходимыми для успешной адаптации, социализации и самоактуализации детей в обществе;</w:t>
      </w:r>
    </w:p>
    <w:p w14:paraId="21F4437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14:paraId="32CC5B29" w14:textId="6B5EC326"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Эстетическое воспитание:</w:t>
      </w:r>
    </w:p>
    <w:p w14:paraId="64D1F934" w14:textId="77777777" w:rsidR="0007156C" w:rsidRDefault="007F6AD9">
      <w:pPr>
        <w:numPr>
          <w:ilvl w:val="0"/>
          <w:numId w:val="1"/>
        </w:numPr>
        <w:tabs>
          <w:tab w:val="left" w:pos="851"/>
        </w:tabs>
        <w:spacing w:after="0" w:line="276" w:lineRule="auto"/>
        <w:ind w:left="0" w:right="-284" w:firstLine="851"/>
        <w:jc w:val="both"/>
      </w:pPr>
      <w:r>
        <w:rPr>
          <w:rFonts w:ascii="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66521A6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14:paraId="76CBCB7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34888B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10B1A63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самовыражение в разных видах искусства, художественном творчестве.</w:t>
      </w:r>
    </w:p>
    <w:p w14:paraId="0A42DF6F" w14:textId="3D2D1F2F"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 Физическое воспитание, формирование культуры здорового образа жизни и эмоционального благополучия:</w:t>
      </w:r>
    </w:p>
    <w:p w14:paraId="4282601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EAC559A"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545CBE39"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4FA834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198AE3D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14:paraId="005410B8" w14:textId="06078D4B"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Трудовое воспитание: </w:t>
      </w:r>
    </w:p>
    <w:p w14:paraId="3412134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уважающий труд, результаты своего труда, труда других людей; </w:t>
      </w:r>
    </w:p>
    <w:p w14:paraId="34793EC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14:paraId="2A69B62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47CCA0F"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60728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391646B0" w14:textId="1C4D6045" w:rsidR="0007156C" w:rsidRPr="0045007F" w:rsidRDefault="007F6AD9">
      <w:pPr>
        <w:tabs>
          <w:tab w:val="left" w:pos="851"/>
        </w:tabs>
        <w:spacing w:after="0" w:line="276" w:lineRule="auto"/>
        <w:ind w:right="-284" w:firstLine="851"/>
        <w:jc w:val="both"/>
        <w:rPr>
          <w:iCs/>
        </w:rPr>
      </w:pPr>
      <w:r w:rsidRPr="0045007F">
        <w:rPr>
          <w:rFonts w:ascii="Times New Roman" w:hAnsi="Times New Roman" w:cs="Times New Roman"/>
          <w:iCs/>
          <w:sz w:val="28"/>
          <w:szCs w:val="28"/>
          <w:highlight w:val="white"/>
        </w:rPr>
        <w:t>Экологическое воспитание:</w:t>
      </w:r>
    </w:p>
    <w:p w14:paraId="26A296C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467ECC52"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09714DF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14:paraId="5AC7DC7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4061606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14:paraId="72BC1878" w14:textId="00EB09AA"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Познавательное направление воспитания:</w:t>
      </w:r>
    </w:p>
    <w:p w14:paraId="3503B79E"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познавательные интересы в разных предметных областях с учётом индивидуальных интересов, способностей, достижений; </w:t>
      </w:r>
    </w:p>
    <w:p w14:paraId="6AA8045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14:paraId="4ABB2C3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99BECB6" w14:textId="214B41C9" w:rsidR="0007156C" w:rsidRDefault="007F6AD9">
      <w:pPr>
        <w:tabs>
          <w:tab w:val="left" w:pos="851"/>
        </w:tabs>
        <w:spacing w:after="0" w:line="276" w:lineRule="auto"/>
        <w:ind w:right="-284" w:firstLine="851"/>
        <w:jc w:val="both"/>
      </w:pPr>
      <w:r>
        <w:rPr>
          <w:rFonts w:ascii="Times New Roman" w:hAnsi="Times New Roman" w:cs="Times New Roman"/>
          <w:b/>
          <w:sz w:val="28"/>
          <w:szCs w:val="28"/>
          <w:highlight w:val="white"/>
        </w:rPr>
        <w:t>Целевые ориентиры результатов воспитания юношеского возраста (15-17 лет)</w:t>
      </w:r>
    </w:p>
    <w:p w14:paraId="3DD4B478" w14:textId="4AE34A9A" w:rsidR="0007156C" w:rsidRDefault="007F6AD9" w:rsidP="0045007F">
      <w:pPr>
        <w:tabs>
          <w:tab w:val="left" w:pos="851"/>
        </w:tabs>
        <w:spacing w:after="0" w:line="276" w:lineRule="auto"/>
        <w:ind w:right="-284"/>
        <w:jc w:val="both"/>
      </w:pPr>
      <w:r>
        <w:rPr>
          <w:rFonts w:ascii="Times New Roman" w:hAnsi="Times New Roman" w:cs="Times New Roman"/>
          <w:sz w:val="28"/>
          <w:szCs w:val="28"/>
          <w:highlight w:val="white"/>
        </w:rPr>
        <w:t xml:space="preserve"> Гражданское воспитание: </w:t>
      </w:r>
    </w:p>
    <w:p w14:paraId="241C3BD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6A3024D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402D48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BA0194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активное гражданское участие на основе уважения закона и правопорядка, прав и свобод сограждан; </w:t>
      </w:r>
    </w:p>
    <w:p w14:paraId="17F5C72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AE501C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и применяющий нормы и правила общественного поведения, учитывая социальные и культурные особенности;</w:t>
      </w:r>
    </w:p>
    <w:p w14:paraId="4E81D907"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666FC20C"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687444C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4F7ED71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500E568F"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511B978C" w14:textId="318E14D3"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Патриотическое воспитание: </w:t>
      </w:r>
    </w:p>
    <w:p w14:paraId="2A91A968"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свою национальную, этническую принадлежность, приверженность к родной культуре, любовь к своему народу; </w:t>
      </w:r>
    </w:p>
    <w:p w14:paraId="311CC29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причастность к многонациональному народу Российской Федерации, Российскому Отечеству, российскую культурную идентичность;</w:t>
      </w:r>
    </w:p>
    <w:p w14:paraId="3760E89A"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1BC83111" w14:textId="522A4992"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Духовно-нравственное воспитание:  </w:t>
      </w:r>
    </w:p>
    <w:p w14:paraId="6A0F19D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605F1D9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3BFE93C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3077168D"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63A8E4F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rPr>
        <w:tab/>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w:t>
      </w:r>
      <w:r>
        <w:rPr>
          <w:rFonts w:ascii="Times New Roman" w:hAnsi="Times New Roman" w:cs="Times New Roman"/>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14:paraId="61654F2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069A0FBE" w14:textId="4F503DF7"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Эстетическое воспитание:  </w:t>
      </w:r>
    </w:p>
    <w:p w14:paraId="5F5AA292"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понимание ценности отечественного и мирового искусства, российского и мирового художественного наследия; </w:t>
      </w:r>
    </w:p>
    <w:p w14:paraId="331B9DDF"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45843DE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7D473169"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2F3F8454" w14:textId="7FB04226"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Физическое воспитание, формирование культуры здорового образа жизни и эмоционального благополучия:</w:t>
      </w:r>
    </w:p>
    <w:p w14:paraId="32C455A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117621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соблюдающий правила личной и общественной безопасности, в том числе безопасного поведения в информационной среде; </w:t>
      </w:r>
    </w:p>
    <w:p w14:paraId="691A74C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36FDE1A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44C5F5A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796E779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DEEA6DC" w14:textId="5FE66F65"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Трудовое воспитание: </w:t>
      </w:r>
    </w:p>
    <w:p w14:paraId="6784190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51C09926"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сформированные навыки трудолюбия, готовность к честному труду;</w:t>
      </w:r>
    </w:p>
    <w:p w14:paraId="64C039D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14:paraId="3D770029"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способный к творческой созидательной социально значимой трудовой деятельности в различных социально-трудовых ролях; </w:t>
      </w:r>
    </w:p>
    <w:p w14:paraId="194DFAB1"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5F970AF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08C0463"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6912A52" w14:textId="4F7A5E1B"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 xml:space="preserve">Экологическое воспитание: </w:t>
      </w:r>
    </w:p>
    <w:p w14:paraId="1A117C42"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BD8BC1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деятельное неприятие действий, приносящих вред природе;</w:t>
      </w:r>
    </w:p>
    <w:p w14:paraId="34B52044"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применяющий знания естественных и социальных наук для разумного, бережливого природопользования в быту, общественном пространстве;</w:t>
      </w:r>
    </w:p>
    <w:p w14:paraId="23A39CFB"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6CA1F93" w14:textId="3E422F32" w:rsidR="0007156C" w:rsidRDefault="007F6AD9">
      <w:pPr>
        <w:tabs>
          <w:tab w:val="left" w:pos="851"/>
        </w:tabs>
        <w:spacing w:after="0" w:line="276" w:lineRule="auto"/>
        <w:ind w:right="-284" w:firstLine="851"/>
        <w:jc w:val="both"/>
      </w:pPr>
      <w:r>
        <w:rPr>
          <w:rFonts w:ascii="Times New Roman" w:hAnsi="Times New Roman" w:cs="Times New Roman"/>
          <w:sz w:val="28"/>
          <w:szCs w:val="28"/>
          <w:highlight w:val="white"/>
        </w:rPr>
        <w:t>Познавательное направление воспитания:</w:t>
      </w:r>
    </w:p>
    <w:p w14:paraId="232A34CD"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деятельно выражающий познавательные интересы в разных предметных областях с учётом своих интересов, способностей, достижений; </w:t>
      </w:r>
    </w:p>
    <w:p w14:paraId="2538739E"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01B83165"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навыки критического мышления, определения достоверной научной информации и критики антинаучных представлений;</w:t>
      </w:r>
    </w:p>
    <w:p w14:paraId="124B9DA0" w14:textId="77777777" w:rsidR="0007156C" w:rsidRDefault="007F6AD9">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79EAC3DD" w14:textId="2A62AB90" w:rsidR="0007156C" w:rsidRDefault="007F6AD9">
      <w:pPr>
        <w:spacing w:after="0" w:line="276" w:lineRule="auto"/>
        <w:ind w:right="-284" w:firstLine="851"/>
        <w:jc w:val="both"/>
      </w:pPr>
      <w:r>
        <w:rPr>
          <w:rFonts w:ascii="Times New Roman" w:hAnsi="Times New Roman" w:cs="Times New Roman"/>
          <w:b/>
          <w:sz w:val="28"/>
          <w:szCs w:val="28"/>
        </w:rPr>
        <w:t>Цель и задачи воспитательной работы</w:t>
      </w:r>
      <w:r>
        <w:rPr>
          <w:rFonts w:ascii="Times New Roman" w:hAnsi="Times New Roman" w:cs="Times New Roman"/>
          <w:b/>
          <w:sz w:val="28"/>
          <w:szCs w:val="28"/>
        </w:rPr>
        <w:tab/>
      </w:r>
    </w:p>
    <w:p w14:paraId="3E68E3BB" w14:textId="793C0737" w:rsidR="0007156C" w:rsidRDefault="007F6AD9">
      <w:pPr>
        <w:spacing w:after="0" w:line="276" w:lineRule="auto"/>
        <w:ind w:right="-284" w:firstLine="851"/>
        <w:jc w:val="both"/>
      </w:pPr>
      <w:r>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F54CE2" w14:textId="347A3FBD" w:rsidR="0007156C" w:rsidRDefault="007F6AD9">
      <w:pPr>
        <w:spacing w:after="0" w:line="276" w:lineRule="auto"/>
        <w:ind w:right="-284" w:firstLine="851"/>
        <w:jc w:val="both"/>
      </w:pPr>
      <w:r>
        <w:rPr>
          <w:rFonts w:ascii="Times New Roman" w:hAnsi="Times New Roman" w:cs="Times New Roman"/>
          <w:sz w:val="28"/>
          <w:szCs w:val="28"/>
        </w:rPr>
        <w:t>Задачи:</w:t>
      </w:r>
    </w:p>
    <w:p w14:paraId="55934CAC" w14:textId="77777777" w:rsidR="0007156C" w:rsidRDefault="007F6AD9">
      <w:pPr>
        <w:spacing w:after="0" w:line="276" w:lineRule="auto"/>
        <w:ind w:right="-284" w:firstLine="851"/>
        <w:jc w:val="both"/>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0EF142C5" w14:textId="77777777" w:rsidR="0007156C" w:rsidRDefault="007F6AD9">
      <w:pPr>
        <w:spacing w:after="0" w:line="276" w:lineRule="auto"/>
        <w:ind w:right="-284" w:firstLine="851"/>
        <w:jc w:val="both"/>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589B42B3" w14:textId="77777777" w:rsidR="0007156C" w:rsidRDefault="007F6AD9">
      <w:pPr>
        <w:spacing w:after="0" w:line="276" w:lineRule="auto"/>
        <w:ind w:right="-284" w:firstLine="851"/>
        <w:jc w:val="both"/>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75AC3A3" w14:textId="77777777" w:rsidR="0007156C" w:rsidRDefault="007F6AD9">
      <w:pPr>
        <w:spacing w:after="0" w:line="276" w:lineRule="auto"/>
        <w:ind w:right="-284" w:firstLine="851"/>
        <w:jc w:val="both"/>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501032A9" w14:textId="6F9D64A2" w:rsidR="0007156C" w:rsidRDefault="007F6AD9">
      <w:pPr>
        <w:spacing w:after="0" w:line="276" w:lineRule="auto"/>
        <w:ind w:right="-284" w:firstLine="851"/>
        <w:jc w:val="both"/>
      </w:pPr>
      <w:r>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18744D32" w14:textId="2BA885FB" w:rsidR="0007156C" w:rsidRDefault="007F6AD9">
      <w:pPr>
        <w:spacing w:after="0" w:line="276" w:lineRule="auto"/>
        <w:ind w:right="-284" w:firstLine="851"/>
        <w:jc w:val="both"/>
      </w:pPr>
      <w:r>
        <w:rPr>
          <w:rFonts w:ascii="Times New Roman" w:hAnsi="Times New Roman" w:cs="Times New Roman"/>
          <w:sz w:val="28"/>
          <w:szCs w:val="28"/>
        </w:rPr>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40C23BCC" w14:textId="58BF81DE" w:rsidR="0007156C" w:rsidRDefault="007F6AD9" w:rsidP="0045007F">
      <w:pPr>
        <w:spacing w:after="0" w:line="276" w:lineRule="auto"/>
        <w:ind w:right="-284"/>
        <w:jc w:val="both"/>
      </w:pPr>
      <w:r>
        <w:rPr>
          <w:rFonts w:ascii="Times New Roman" w:hAnsi="Times New Roman" w:cs="Times New Roman"/>
          <w:sz w:val="28"/>
          <w:szCs w:val="28"/>
        </w:rPr>
        <w:t xml:space="preserve">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67CE9A2" w14:textId="3961C80D" w:rsidR="0007156C" w:rsidRPr="009A6B18" w:rsidRDefault="007F6AD9">
      <w:pPr>
        <w:spacing w:after="0" w:line="276" w:lineRule="auto"/>
        <w:ind w:right="-284" w:firstLine="851"/>
        <w:jc w:val="both"/>
      </w:pPr>
      <w:r w:rsidRPr="009A6B18">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11BD49A" w14:textId="77777777" w:rsidR="0007156C" w:rsidRPr="009A6B18" w:rsidRDefault="007F6AD9">
      <w:pPr>
        <w:spacing w:after="0" w:line="276" w:lineRule="auto"/>
        <w:jc w:val="center"/>
      </w:pPr>
      <w:r w:rsidRPr="009A6B18">
        <w:rPr>
          <w:rFonts w:ascii="Times New Roman" w:hAnsi="Times New Roman" w:cs="Times New Roman"/>
          <w:b/>
          <w:bCs/>
          <w:sz w:val="28"/>
          <w:szCs w:val="28"/>
          <w:lang w:val="en-US" w:eastAsia="en-US"/>
        </w:rPr>
        <w:t>III</w:t>
      </w:r>
      <w:r w:rsidRPr="009A6B18">
        <w:rPr>
          <w:rFonts w:ascii="Times New Roman" w:hAnsi="Times New Roman" w:cs="Times New Roman"/>
          <w:b/>
          <w:bCs/>
          <w:sz w:val="28"/>
          <w:szCs w:val="28"/>
          <w:lang w:eastAsia="en-US"/>
        </w:rPr>
        <w:t>. Содержательный раздел.</w:t>
      </w:r>
    </w:p>
    <w:p w14:paraId="13B7EF64" w14:textId="77777777" w:rsidR="0007156C" w:rsidRPr="009A6B18" w:rsidRDefault="0007156C">
      <w:pPr>
        <w:spacing w:after="0" w:line="276" w:lineRule="auto"/>
        <w:jc w:val="center"/>
        <w:rPr>
          <w:rFonts w:ascii="Times New Roman" w:hAnsi="Times New Roman" w:cs="Times New Roman"/>
          <w:b/>
          <w:bCs/>
          <w:sz w:val="28"/>
          <w:szCs w:val="28"/>
          <w:lang w:eastAsia="en-US"/>
        </w:rPr>
      </w:pPr>
    </w:p>
    <w:p w14:paraId="126781D5" w14:textId="64AB1999" w:rsidR="0007156C" w:rsidRPr="009A6B18" w:rsidRDefault="007F6AD9">
      <w:pPr>
        <w:spacing w:after="0" w:line="276" w:lineRule="auto"/>
        <w:ind w:firstLine="709"/>
        <w:jc w:val="both"/>
      </w:pPr>
      <w:r w:rsidRPr="009A6B18">
        <w:rPr>
          <w:rFonts w:ascii="Times New Roman" w:hAnsi="Times New Roman" w:cs="Times New Roman"/>
          <w:b/>
          <w:sz w:val="28"/>
          <w:szCs w:val="28"/>
          <w:lang w:eastAsia="en-US"/>
        </w:rPr>
        <w:t>Уклад организаций отдыха детей и их оздоровления: особенности и уникальные элементы</w:t>
      </w:r>
    </w:p>
    <w:p w14:paraId="27EC8C31" w14:textId="205859C1"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14:paraId="38CAF60A" w14:textId="767D7FA3"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Уклад организации отдыха детей и их оздоровления непосредственно связан с такими характеристиками как:</w:t>
      </w:r>
    </w:p>
    <w:p w14:paraId="5D4DA6FC" w14:textId="77777777"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открытость организации, как социальной среды;</w:t>
      </w:r>
    </w:p>
    <w:p w14:paraId="070C0B16" w14:textId="77777777"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14:paraId="7411EFEE" w14:textId="77777777"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 xml:space="preserve">временность (коллектив каждой смены различен); </w:t>
      </w:r>
    </w:p>
    <w:p w14:paraId="6F2E6C5A" w14:textId="77777777"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всеобщность (</w:t>
      </w:r>
      <w:proofErr w:type="spellStart"/>
      <w:r w:rsidRPr="009A6B18">
        <w:rPr>
          <w:rFonts w:ascii="Times New Roman" w:hAnsi="Times New Roman" w:cs="Times New Roman"/>
          <w:sz w:val="28"/>
          <w:szCs w:val="28"/>
          <w:lang w:eastAsia="en-US"/>
        </w:rPr>
        <w:t>круглосуточность</w:t>
      </w:r>
      <w:proofErr w:type="spellEnd"/>
      <w:r w:rsidRPr="009A6B18">
        <w:rPr>
          <w:rFonts w:ascii="Times New Roman" w:hAnsi="Times New Roman" w:cs="Times New Roman"/>
          <w:sz w:val="28"/>
          <w:szCs w:val="28"/>
          <w:lang w:eastAsia="en-US"/>
        </w:rPr>
        <w:t xml:space="preserve"> пребывания в организации отдыха детей и их оздоровления); </w:t>
      </w:r>
    </w:p>
    <w:p w14:paraId="62FFB24D" w14:textId="77777777"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многопрофильность и вариативность (разнообразие видов деятельности, подвижность межличностных контактов, интенсивность отношений);</w:t>
      </w:r>
    </w:p>
    <w:p w14:paraId="06682CB0" w14:textId="77777777" w:rsidR="0007156C" w:rsidRPr="009A6B18" w:rsidRDefault="007F6AD9">
      <w:pPr>
        <w:shd w:val="clear" w:color="auto" w:fill="FFFFFF"/>
        <w:spacing w:after="0" w:line="276" w:lineRule="auto"/>
        <w:ind w:firstLine="851"/>
        <w:jc w:val="both"/>
      </w:pPr>
      <w:r w:rsidRPr="009A6B18">
        <w:rPr>
          <w:rFonts w:ascii="Times New Roman" w:hAnsi="Times New Roman" w:cs="Times New Roman"/>
          <w:sz w:val="28"/>
          <w:szCs w:val="28"/>
          <w:lang w:eastAsia="en-US"/>
        </w:rPr>
        <w:t>заданность законов и традиций.</w:t>
      </w:r>
    </w:p>
    <w:p w14:paraId="658700F3" w14:textId="6517AB40"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 xml:space="preserve"> Элементами уклада являются: </w:t>
      </w:r>
    </w:p>
    <w:p w14:paraId="073C6025" w14:textId="401FAC3E" w:rsidR="0007156C" w:rsidRPr="009A6B18" w:rsidRDefault="007F6AD9">
      <w:pPr>
        <w:spacing w:after="0" w:line="276" w:lineRule="auto"/>
        <w:ind w:firstLine="709"/>
        <w:jc w:val="both"/>
      </w:pPr>
      <w:r w:rsidRPr="009A6B18">
        <w:rPr>
          <w:rFonts w:ascii="Times New Roman" w:hAnsi="Times New Roman" w:cs="Times New Roman"/>
          <w:b/>
          <w:i/>
          <w:sz w:val="28"/>
          <w:szCs w:val="28"/>
          <w:lang w:eastAsia="en-US"/>
        </w:rPr>
        <w:t xml:space="preserve">Быт </w:t>
      </w:r>
      <w:r w:rsidRPr="009A6B18">
        <w:rPr>
          <w:rFonts w:ascii="Times New Roman" w:hAnsi="Times New Roman" w:cs="Times New Roman"/>
          <w:sz w:val="28"/>
          <w:szCs w:val="28"/>
          <w:lang w:eastAsia="en-US"/>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32411434" w14:textId="69E0A0F6" w:rsidR="0007156C" w:rsidRPr="009A6B18" w:rsidRDefault="007F6AD9">
      <w:pPr>
        <w:spacing w:after="0" w:line="276" w:lineRule="auto"/>
        <w:ind w:firstLine="709"/>
        <w:jc w:val="both"/>
      </w:pPr>
      <w:r w:rsidRPr="009A6B18">
        <w:rPr>
          <w:rFonts w:ascii="Times New Roman" w:hAnsi="Times New Roman" w:cs="Times New Roman"/>
          <w:b/>
          <w:i/>
          <w:sz w:val="28"/>
          <w:szCs w:val="28"/>
          <w:lang w:eastAsia="en-US"/>
        </w:rPr>
        <w:t xml:space="preserve"> Режим.</w:t>
      </w:r>
      <w:r w:rsidRPr="009A6B18">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«закон территории»</w:t>
      </w:r>
      <w:r w:rsidR="0045007F" w:rsidRPr="009A6B18">
        <w:rPr>
          <w:rFonts w:ascii="Times New Roman" w:hAnsi="Times New Roman" w:cs="Times New Roman"/>
          <w:sz w:val="28"/>
          <w:szCs w:val="28"/>
          <w:lang w:eastAsia="en-US"/>
        </w:rPr>
        <w:t xml:space="preserve"> </w:t>
      </w:r>
      <w:r w:rsidRPr="009A6B18">
        <w:rPr>
          <w:rFonts w:ascii="Times New Roman" w:hAnsi="Times New Roman" w:cs="Times New Roman"/>
          <w:sz w:val="28"/>
          <w:szCs w:val="28"/>
          <w:lang w:eastAsia="en-US"/>
        </w:rPr>
        <w:t xml:space="preserve">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w:t>
      </w:r>
    </w:p>
    <w:p w14:paraId="05B0E18A" w14:textId="698BFAA5" w:rsidR="0007156C" w:rsidRPr="009A6B18" w:rsidRDefault="007F6AD9">
      <w:pPr>
        <w:spacing w:after="0" w:line="276" w:lineRule="auto"/>
        <w:ind w:firstLine="709"/>
        <w:jc w:val="both"/>
      </w:pPr>
      <w:r w:rsidRPr="009A6B18">
        <w:rPr>
          <w:rFonts w:ascii="Times New Roman" w:hAnsi="Times New Roman" w:cs="Times New Roman"/>
          <w:b/>
          <w:i/>
          <w:sz w:val="28"/>
          <w:szCs w:val="28"/>
          <w:lang w:eastAsia="en-US"/>
        </w:rPr>
        <w:t>Корпоративная культура</w:t>
      </w:r>
      <w:r w:rsidRPr="009A6B18">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14:paraId="6DC92C05" w14:textId="3A1B80C1" w:rsidR="0007156C" w:rsidRPr="009A6B18" w:rsidRDefault="007F6AD9">
      <w:pPr>
        <w:spacing w:after="0" w:line="276" w:lineRule="auto"/>
        <w:ind w:firstLine="709"/>
        <w:jc w:val="both"/>
      </w:pPr>
      <w:r w:rsidRPr="009A6B18">
        <w:rPr>
          <w:rFonts w:ascii="Times New Roman" w:hAnsi="Times New Roman" w:cs="Times New Roman"/>
          <w:b/>
          <w:i/>
          <w:sz w:val="28"/>
          <w:szCs w:val="28"/>
          <w:lang w:eastAsia="en-US"/>
        </w:rPr>
        <w:t>Предметно-эстетическая среда</w:t>
      </w:r>
      <w:r w:rsidRPr="009A6B18">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59AAA131" w14:textId="4C274CC5" w:rsidR="0007156C" w:rsidRPr="009A6B18" w:rsidRDefault="007F6AD9">
      <w:pPr>
        <w:spacing w:after="0" w:line="276" w:lineRule="auto"/>
        <w:ind w:firstLine="709"/>
        <w:jc w:val="both"/>
      </w:pPr>
      <w:r w:rsidRPr="009A6B18">
        <w:rPr>
          <w:rFonts w:ascii="Times New Roman" w:hAnsi="Times New Roman" w:cs="Times New Roman"/>
          <w:b/>
          <w:i/>
          <w:sz w:val="28"/>
          <w:szCs w:val="28"/>
          <w:lang w:eastAsia="en-US"/>
        </w:rPr>
        <w:t>Символы</w:t>
      </w:r>
      <w:r w:rsidRPr="009A6B18">
        <w:rPr>
          <w:rFonts w:ascii="Times New Roman" w:hAnsi="Times New Roman" w:cs="Times New Roman"/>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14:paraId="01F6CBDE" w14:textId="1AB9078C" w:rsidR="0007156C" w:rsidRPr="009A6B18" w:rsidRDefault="007F6AD9">
      <w:pPr>
        <w:spacing w:after="0" w:line="276" w:lineRule="auto"/>
        <w:ind w:firstLine="709"/>
        <w:jc w:val="both"/>
      </w:pPr>
      <w:r w:rsidRPr="009A6B18">
        <w:rPr>
          <w:rFonts w:ascii="Times New Roman" w:hAnsi="Times New Roman" w:cs="Times New Roman"/>
          <w:b/>
          <w:i/>
          <w:sz w:val="28"/>
          <w:szCs w:val="28"/>
          <w:lang w:eastAsia="en-US"/>
        </w:rPr>
        <w:t>Ритуалы.</w:t>
      </w:r>
      <w:r w:rsidRPr="009A6B18">
        <w:rPr>
          <w:rFonts w:ascii="Times New Roman" w:hAnsi="Times New Roman" w:cs="Times New Roman"/>
          <w:sz w:val="28"/>
          <w:szCs w:val="28"/>
          <w:lang w:eastAsia="en-US"/>
        </w:rPr>
        <w:t xml:space="preserve"> </w:t>
      </w:r>
    </w:p>
    <w:p w14:paraId="73F7A8CF" w14:textId="77777777"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Ритуалы могут быть:</w:t>
      </w:r>
    </w:p>
    <w:p w14:paraId="7F1410FF" w14:textId="77777777"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14:paraId="3FDD0AE3" w14:textId="77777777"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sidRPr="009A6B18">
        <w:rPr>
          <w:rFonts w:ascii="Times New Roman" w:hAnsi="Times New Roman" w:cs="Times New Roman"/>
          <w:sz w:val="28"/>
          <w:szCs w:val="28"/>
          <w:highlight w:val="white"/>
          <w:lang w:eastAsia="en-US"/>
        </w:rPr>
        <w:t xml:space="preserve"> – </w:t>
      </w:r>
      <w:r w:rsidRPr="009A6B18">
        <w:rPr>
          <w:rFonts w:ascii="Times New Roman" w:hAnsi="Times New Roman" w:cs="Times New Roman"/>
          <w:sz w:val="28"/>
          <w:szCs w:val="28"/>
          <w:lang w:eastAsia="en-US"/>
        </w:rPr>
        <w:t>ритуал приветствия для членов лагеря или игровой ситуации в лагере; передача «наказа» (обращение) от смены к смене и пр.</w:t>
      </w:r>
    </w:p>
    <w:p w14:paraId="1DF770DF" w14:textId="47634181" w:rsidR="0007156C" w:rsidRPr="009A6B18" w:rsidRDefault="007F6AD9">
      <w:pPr>
        <w:spacing w:after="0" w:line="276" w:lineRule="auto"/>
        <w:ind w:firstLine="709"/>
        <w:jc w:val="both"/>
      </w:pPr>
      <w:r w:rsidRPr="009A6B18">
        <w:rPr>
          <w:rFonts w:ascii="Times New Roman" w:hAnsi="Times New Roman" w:cs="Times New Roman"/>
          <w:b/>
          <w:bCs/>
          <w:i/>
          <w:sz w:val="28"/>
          <w:szCs w:val="28"/>
          <w:lang w:eastAsia="en-US"/>
        </w:rPr>
        <w:t>Символическое пространство</w:t>
      </w:r>
      <w:r w:rsidRPr="009A6B18">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sidRPr="009A6B18">
        <w:rPr>
          <w:rFonts w:ascii="Times New Roman" w:hAnsi="Times New Roman" w:cs="Times New Roman"/>
          <w:b/>
          <w:iCs/>
          <w:sz w:val="28"/>
          <w:szCs w:val="28"/>
          <w:lang w:eastAsia="en-US"/>
        </w:rPr>
        <w:t>Песенно-музыкальная культура</w:t>
      </w:r>
      <w:r w:rsidRPr="009A6B18">
        <w:rPr>
          <w:rFonts w:ascii="Times New Roman" w:hAnsi="Times New Roman" w:cs="Times New Roman"/>
          <w:sz w:val="28"/>
          <w:szCs w:val="28"/>
          <w:lang w:eastAsia="en-US"/>
        </w:rPr>
        <w:t xml:space="preserve"> должна быть основана на отечественном наследии, лучших образцах песенного и музыкального творчества. </w:t>
      </w:r>
      <w:r w:rsidRPr="009A6B18">
        <w:rPr>
          <w:rFonts w:ascii="Times New Roman" w:hAnsi="Times New Roman" w:cs="Times New Roman"/>
          <w:b/>
          <w:iCs/>
          <w:sz w:val="28"/>
          <w:szCs w:val="28"/>
          <w:lang w:eastAsia="en-US"/>
        </w:rPr>
        <w:t>Легенды</w:t>
      </w:r>
      <w:r w:rsidRPr="009A6B18">
        <w:rPr>
          <w:rFonts w:ascii="Times New Roman" w:hAnsi="Times New Roman" w:cs="Times New Roman"/>
          <w:b/>
          <w:i/>
          <w:sz w:val="28"/>
          <w:szCs w:val="28"/>
          <w:lang w:eastAsia="en-US"/>
        </w:rPr>
        <w:t xml:space="preserve"> </w:t>
      </w:r>
      <w:r w:rsidRPr="009A6B18">
        <w:rPr>
          <w:rFonts w:ascii="Times New Roman" w:hAnsi="Times New Roman" w:cs="Times New Roman"/>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3F916390" w14:textId="3A720C3B" w:rsidR="0007156C" w:rsidRPr="009A6B18" w:rsidRDefault="007F6AD9">
      <w:pPr>
        <w:spacing w:after="0" w:line="276" w:lineRule="auto"/>
        <w:ind w:firstLine="709"/>
        <w:jc w:val="both"/>
      </w:pPr>
      <w:r w:rsidRPr="009A6B18">
        <w:rPr>
          <w:rFonts w:ascii="Times New Roman" w:hAnsi="Times New Roman" w:cs="Times New Roman"/>
          <w:b/>
          <w:sz w:val="28"/>
          <w:szCs w:val="28"/>
          <w:lang w:eastAsia="en-US"/>
        </w:rPr>
        <w:t xml:space="preserve">Уровни реализация содержания: </w:t>
      </w:r>
      <w:proofErr w:type="spellStart"/>
      <w:r w:rsidRPr="009A6B18">
        <w:rPr>
          <w:rFonts w:ascii="Times New Roman" w:hAnsi="Times New Roman" w:cs="Times New Roman"/>
          <w:b/>
          <w:sz w:val="28"/>
          <w:szCs w:val="28"/>
          <w:lang w:eastAsia="en-US"/>
        </w:rPr>
        <w:t>общелагерный</w:t>
      </w:r>
      <w:proofErr w:type="spellEnd"/>
      <w:r w:rsidRPr="009A6B18">
        <w:rPr>
          <w:rFonts w:ascii="Times New Roman" w:hAnsi="Times New Roman" w:cs="Times New Roman"/>
          <w:b/>
          <w:sz w:val="28"/>
          <w:szCs w:val="28"/>
          <w:lang w:eastAsia="en-US"/>
        </w:rPr>
        <w:t xml:space="preserve">, </w:t>
      </w:r>
      <w:proofErr w:type="spellStart"/>
      <w:r w:rsidRPr="009A6B18">
        <w:rPr>
          <w:rFonts w:ascii="Times New Roman" w:hAnsi="Times New Roman" w:cs="Times New Roman"/>
          <w:b/>
          <w:sz w:val="28"/>
          <w:szCs w:val="28"/>
          <w:lang w:eastAsia="en-US"/>
        </w:rPr>
        <w:t>межотрядный</w:t>
      </w:r>
      <w:proofErr w:type="spellEnd"/>
      <w:r w:rsidRPr="009A6B18">
        <w:rPr>
          <w:rFonts w:ascii="Times New Roman" w:hAnsi="Times New Roman" w:cs="Times New Roman"/>
          <w:b/>
          <w:sz w:val="28"/>
          <w:szCs w:val="28"/>
          <w:lang w:eastAsia="en-US"/>
        </w:rPr>
        <w:t xml:space="preserve">, групповой, отрядный, индивидуальный </w:t>
      </w:r>
    </w:p>
    <w:p w14:paraId="47A56A52" w14:textId="6BF30F02"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2FECB1EB" w14:textId="14D6723D" w:rsidR="0007156C" w:rsidRPr="009A6B18" w:rsidRDefault="007F6AD9">
      <w:pPr>
        <w:spacing w:after="0" w:line="276" w:lineRule="auto"/>
        <w:ind w:firstLine="709"/>
        <w:jc w:val="both"/>
      </w:pPr>
      <w:proofErr w:type="spellStart"/>
      <w:r w:rsidRPr="009A6B18">
        <w:rPr>
          <w:rFonts w:ascii="Times New Roman" w:hAnsi="Times New Roman" w:cs="Times New Roman"/>
          <w:b/>
          <w:bCs/>
          <w:i/>
          <w:sz w:val="28"/>
          <w:szCs w:val="28"/>
          <w:lang w:eastAsia="en-US"/>
        </w:rPr>
        <w:t>Общелагерный</w:t>
      </w:r>
      <w:proofErr w:type="spellEnd"/>
      <w:r w:rsidRPr="009A6B18">
        <w:rPr>
          <w:rFonts w:ascii="Times New Roman" w:hAnsi="Times New Roman" w:cs="Times New Roman"/>
          <w:b/>
          <w:bCs/>
          <w:i/>
          <w:sz w:val="28"/>
          <w:szCs w:val="28"/>
          <w:lang w:eastAsia="en-US"/>
        </w:rPr>
        <w:t xml:space="preserve"> уровень</w:t>
      </w:r>
      <w:r w:rsidRPr="009A6B18">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26724DF4" w14:textId="5960F07A" w:rsidR="0007156C" w:rsidRPr="009A6B18" w:rsidRDefault="007F6AD9">
      <w:pPr>
        <w:spacing w:after="0" w:line="276" w:lineRule="auto"/>
        <w:ind w:firstLine="709"/>
        <w:jc w:val="both"/>
      </w:pPr>
      <w:proofErr w:type="spellStart"/>
      <w:r w:rsidRPr="009A6B18">
        <w:rPr>
          <w:rFonts w:ascii="Times New Roman" w:hAnsi="Times New Roman" w:cs="Times New Roman"/>
          <w:b/>
          <w:bCs/>
          <w:i/>
          <w:sz w:val="28"/>
          <w:szCs w:val="28"/>
          <w:lang w:eastAsia="en-US"/>
        </w:rPr>
        <w:t>Межотрядный</w:t>
      </w:r>
      <w:proofErr w:type="spellEnd"/>
      <w:r w:rsidRPr="009A6B18">
        <w:rPr>
          <w:rFonts w:ascii="Times New Roman" w:hAnsi="Times New Roman" w:cs="Times New Roman"/>
          <w:b/>
          <w:bCs/>
          <w:i/>
          <w:sz w:val="28"/>
          <w:szCs w:val="28"/>
          <w:lang w:eastAsia="en-US"/>
        </w:rPr>
        <w:t xml:space="preserve"> уровень</w:t>
      </w:r>
      <w:r w:rsidRPr="009A6B18">
        <w:rPr>
          <w:rFonts w:ascii="Times New Roman" w:hAnsi="Times New Roman" w:cs="Times New Roman"/>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A254B5B" w14:textId="0A77FA64" w:rsidR="0007156C" w:rsidRPr="009A6B18" w:rsidRDefault="007F6AD9">
      <w:pPr>
        <w:spacing w:after="0" w:line="276" w:lineRule="auto"/>
        <w:ind w:firstLine="709"/>
        <w:jc w:val="both"/>
      </w:pPr>
      <w:r w:rsidRPr="009A6B18">
        <w:rPr>
          <w:rFonts w:ascii="Times New Roman" w:hAnsi="Times New Roman" w:cs="Times New Roman"/>
          <w:b/>
          <w:bCs/>
          <w:i/>
          <w:sz w:val="28"/>
          <w:szCs w:val="28"/>
          <w:lang w:eastAsia="en-US"/>
        </w:rPr>
        <w:t>Групповой уровень</w:t>
      </w:r>
      <w:r w:rsidRPr="009A6B18">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A6B18">
        <w:rPr>
          <w:rFonts w:ascii="Times New Roman" w:hAnsi="Times New Roman" w:cs="Times New Roman"/>
          <w:sz w:val="28"/>
          <w:szCs w:val="28"/>
          <w:lang w:eastAsia="en-US"/>
        </w:rPr>
        <w:t>общелагерном</w:t>
      </w:r>
      <w:proofErr w:type="spellEnd"/>
      <w:r w:rsidRPr="009A6B18">
        <w:rPr>
          <w:rFonts w:ascii="Times New Roman" w:hAnsi="Times New Roman" w:cs="Times New Roman"/>
          <w:sz w:val="28"/>
          <w:szCs w:val="28"/>
          <w:lang w:eastAsia="en-US"/>
        </w:rPr>
        <w:t xml:space="preserve"> уровне. Особенность работы заключается в разновозрастном формате совместной деятельности.</w:t>
      </w:r>
    </w:p>
    <w:p w14:paraId="53C8A0FF" w14:textId="3C387517" w:rsidR="0007156C" w:rsidRPr="009A6B18" w:rsidRDefault="007F6AD9">
      <w:pPr>
        <w:spacing w:after="0" w:line="276" w:lineRule="auto"/>
        <w:ind w:right="-284" w:firstLine="709"/>
        <w:jc w:val="both"/>
      </w:pPr>
      <w:r w:rsidRPr="009A6B18">
        <w:rPr>
          <w:rFonts w:ascii="Times New Roman" w:hAnsi="Times New Roman" w:cs="Times New Roman"/>
          <w:b/>
          <w:bCs/>
          <w:i/>
          <w:sz w:val="28"/>
          <w:szCs w:val="28"/>
          <w:lang w:eastAsia="en-US"/>
        </w:rPr>
        <w:t>Отрядный уровень</w:t>
      </w:r>
      <w:r w:rsidRPr="009A6B18">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sidRPr="009A6B18">
        <w:rPr>
          <w:rFonts w:ascii="Times New Roman" w:hAnsi="Times New Roman" w:cs="Times New Roman"/>
          <w:sz w:val="28"/>
          <w:szCs w:val="28"/>
          <w:highlight w:val="white"/>
          <w:lang w:eastAsia="en-US"/>
        </w:rPr>
        <w:t>Реализация воспитательного потенциала</w:t>
      </w:r>
      <w:r w:rsidRPr="009A6B18">
        <w:rPr>
          <w:rFonts w:ascii="Times New Roman" w:hAnsi="Times New Roman" w:cs="Times New Roman"/>
          <w:sz w:val="28"/>
          <w:szCs w:val="28"/>
          <w:highlight w:val="white"/>
          <w:lang w:eastAsia="en-US"/>
        </w:rPr>
        <w:tab/>
        <w:t xml:space="preserve"> отрядной</w:t>
      </w:r>
      <w:r w:rsidR="002D401A" w:rsidRPr="009A6B18">
        <w:rPr>
          <w:rFonts w:ascii="Times New Roman" w:hAnsi="Times New Roman" w:cs="Times New Roman"/>
          <w:sz w:val="28"/>
          <w:szCs w:val="28"/>
          <w:highlight w:val="white"/>
          <w:lang w:eastAsia="en-US"/>
        </w:rPr>
        <w:t xml:space="preserve"> </w:t>
      </w:r>
      <w:r w:rsidRPr="009A6B18">
        <w:rPr>
          <w:rFonts w:ascii="Times New Roman" w:hAnsi="Times New Roman" w:cs="Times New Roman"/>
          <w:sz w:val="28"/>
          <w:szCs w:val="28"/>
          <w:highlight w:val="white"/>
          <w:lang w:eastAsia="en-US"/>
        </w:rPr>
        <w:t>работы предусматривает:</w:t>
      </w:r>
    </w:p>
    <w:p w14:paraId="52D546A7"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планирование и проведение отрядной деятельности;</w:t>
      </w:r>
    </w:p>
    <w:p w14:paraId="5B0463B6"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2721E4C"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9A6B18">
        <w:rPr>
          <w:rFonts w:ascii="Times New Roman" w:hAnsi="Times New Roman" w:cs="Times New Roman"/>
          <w:sz w:val="28"/>
          <w:szCs w:val="28"/>
          <w:highlight w:val="white"/>
          <w:lang w:eastAsia="en-US"/>
        </w:rPr>
        <w:t>общелагерные</w:t>
      </w:r>
      <w:proofErr w:type="spellEnd"/>
      <w:r w:rsidRPr="009A6B18">
        <w:rPr>
          <w:rFonts w:ascii="Times New Roman" w:hAnsi="Times New Roman" w:cs="Times New Roman"/>
          <w:sz w:val="28"/>
          <w:szCs w:val="28"/>
          <w:highlight w:val="white"/>
          <w:lang w:eastAsia="en-US"/>
        </w:rPr>
        <w:t xml:space="preserve"> мероприятия в разных ролях: сценаристов, постановщиков, исполнителей, корреспондентов и редакторов, ведущих, декораторов и </w:t>
      </w:r>
      <w:r w:rsidRPr="009A6B18">
        <w:rPr>
          <w:rFonts w:ascii="Times New Roman" w:hAnsi="Times New Roman" w:cs="Times New Roman"/>
          <w:sz w:val="28"/>
          <w:szCs w:val="28"/>
          <w:lang w:eastAsia="en-US"/>
        </w:rPr>
        <w:t>так далее;</w:t>
      </w:r>
    </w:p>
    <w:p w14:paraId="7F013A00"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6D1AFD85"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3F7CCA55"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316AF1D3"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14:paraId="6ECC0869"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аналитическую работу с детьми: анализ дня, анализ ситуации, мероприятия, анализ смены, результатов;</w:t>
      </w:r>
    </w:p>
    <w:p w14:paraId="246B9F67"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4FCF049D"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14:paraId="53F0DED7"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9A6B18">
        <w:rPr>
          <w:rFonts w:ascii="Times New Roman" w:hAnsi="Times New Roman" w:cs="Times New Roman"/>
          <w:sz w:val="28"/>
          <w:szCs w:val="28"/>
          <w:highlight w:val="white"/>
          <w:lang w:eastAsia="en-US"/>
        </w:rPr>
        <w:t>эмпатичностью</w:t>
      </w:r>
      <w:proofErr w:type="spellEnd"/>
      <w:r w:rsidRPr="009A6B18">
        <w:rPr>
          <w:rFonts w:ascii="Times New Roman" w:hAnsi="Times New Roman" w:cs="Times New Roman"/>
          <w:sz w:val="28"/>
          <w:szCs w:val="28"/>
          <w:highlight w:val="white"/>
          <w:lang w:eastAsia="en-US"/>
        </w:rPr>
        <w:t xml:space="preserve"> и поддержкой;</w:t>
      </w:r>
    </w:p>
    <w:p w14:paraId="5AA1B5D8" w14:textId="77777777" w:rsidR="0007156C" w:rsidRPr="009A6B18" w:rsidRDefault="007F6AD9">
      <w:pPr>
        <w:spacing w:after="0" w:line="276" w:lineRule="auto"/>
        <w:ind w:firstLine="709"/>
        <w:jc w:val="both"/>
      </w:pPr>
      <w:r w:rsidRPr="009A6B18">
        <w:rPr>
          <w:rFonts w:ascii="Times New Roman" w:hAnsi="Times New Roman" w:cs="Times New Roman"/>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8CA1436" w14:textId="6FD7D7D2"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 xml:space="preserve">Система </w:t>
      </w:r>
      <w:r w:rsidRPr="009A6B18">
        <w:rPr>
          <w:rFonts w:ascii="Times New Roman" w:hAnsi="Times New Roman" w:cs="Times New Roman"/>
          <w:b/>
          <w:bCs/>
          <w:i/>
          <w:sz w:val="28"/>
          <w:szCs w:val="28"/>
          <w:highlight w:val="white"/>
          <w:lang w:eastAsia="en-US"/>
        </w:rPr>
        <w:t>индивидуальной работы</w:t>
      </w:r>
      <w:r w:rsidRPr="009A6B18">
        <w:rPr>
          <w:rFonts w:ascii="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4B760EF1"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14:paraId="0B281DA7"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14:paraId="1D064AF0" w14:textId="77777777" w:rsidR="0007156C" w:rsidRPr="009A6B18" w:rsidRDefault="007F6AD9">
      <w:pPr>
        <w:spacing w:after="0" w:line="276" w:lineRule="auto"/>
        <w:ind w:right="-284" w:firstLine="709"/>
        <w:jc w:val="both"/>
      </w:pPr>
      <w:r w:rsidRPr="009A6B18">
        <w:rPr>
          <w:rFonts w:ascii="Times New Roman" w:hAnsi="Times New Roman" w:cs="Times New Roman"/>
          <w:sz w:val="28"/>
          <w:szCs w:val="28"/>
          <w:highlight w:val="white"/>
          <w:lang w:eastAsia="en-US"/>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1575A6AB" w14:textId="467F8E06" w:rsidR="0007156C" w:rsidRPr="009A6B18" w:rsidRDefault="007F6AD9">
      <w:pPr>
        <w:spacing w:after="0" w:line="276" w:lineRule="auto"/>
        <w:ind w:firstLine="709"/>
        <w:jc w:val="both"/>
      </w:pPr>
      <w:r w:rsidRPr="009A6B18">
        <w:rPr>
          <w:rFonts w:ascii="Times New Roman" w:hAnsi="Times New Roman" w:cs="Times New Roman"/>
          <w:b/>
          <w:sz w:val="28"/>
          <w:szCs w:val="28"/>
          <w:lang w:eastAsia="en-US"/>
        </w:rPr>
        <w:t>Подготовительный этап</w:t>
      </w:r>
    </w:p>
    <w:p w14:paraId="5D879A8D" w14:textId="77777777"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36410869" w14:textId="2678440A" w:rsidR="0007156C" w:rsidRPr="009A6B18" w:rsidRDefault="007F6AD9">
      <w:pPr>
        <w:spacing w:after="0" w:line="276" w:lineRule="auto"/>
        <w:ind w:firstLine="709"/>
        <w:jc w:val="both"/>
      </w:pPr>
      <w:r w:rsidRPr="009A6B18">
        <w:rPr>
          <w:rFonts w:ascii="Times New Roman" w:hAnsi="Times New Roman" w:cs="Times New Roman"/>
          <w:b/>
          <w:sz w:val="28"/>
          <w:szCs w:val="28"/>
          <w:lang w:eastAsia="en-US"/>
        </w:rPr>
        <w:t>Организационный период смены</w:t>
      </w:r>
    </w:p>
    <w:p w14:paraId="77EC8147" w14:textId="6ED6EE86"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47287887" w14:textId="4689820A"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 xml:space="preserve">Содержание организационного периода представлено в инвариантных (обязательных) </w:t>
      </w:r>
      <w:proofErr w:type="spellStart"/>
      <w:r w:rsidRPr="009A6B18">
        <w:rPr>
          <w:rFonts w:ascii="Times New Roman" w:hAnsi="Times New Roman" w:cs="Times New Roman"/>
          <w:sz w:val="28"/>
          <w:szCs w:val="28"/>
          <w:lang w:eastAsia="en-US"/>
        </w:rPr>
        <w:t>общелагерных</w:t>
      </w:r>
      <w:proofErr w:type="spellEnd"/>
      <w:r w:rsidRPr="009A6B18">
        <w:rPr>
          <w:rFonts w:ascii="Times New Roman" w:hAnsi="Times New Roman" w:cs="Times New Roman"/>
          <w:sz w:val="28"/>
          <w:szCs w:val="28"/>
          <w:lang w:eastAsia="en-US"/>
        </w:rPr>
        <w:t xml:space="preserve"> и отрядных формах воспитательной работы.</w:t>
      </w:r>
    </w:p>
    <w:p w14:paraId="76A4B712" w14:textId="77777777" w:rsidR="0007156C" w:rsidRPr="009A6B18" w:rsidRDefault="0007156C">
      <w:pPr>
        <w:spacing w:after="0" w:line="276" w:lineRule="auto"/>
        <w:ind w:firstLine="709"/>
        <w:jc w:val="both"/>
        <w:rPr>
          <w:rFonts w:ascii="Times New Roman" w:hAnsi="Times New Roman" w:cs="Times New Roman"/>
          <w:sz w:val="28"/>
          <w:szCs w:val="28"/>
          <w:lang w:eastAsia="en-US"/>
        </w:rPr>
      </w:pPr>
    </w:p>
    <w:tbl>
      <w:tblPr>
        <w:tblW w:w="0" w:type="auto"/>
        <w:tblInd w:w="-116" w:type="dxa"/>
        <w:tblLayout w:type="fixed"/>
        <w:tblCellMar>
          <w:left w:w="0" w:type="dxa"/>
          <w:right w:w="0" w:type="dxa"/>
        </w:tblCellMar>
        <w:tblLook w:val="0000" w:firstRow="0" w:lastRow="0" w:firstColumn="0" w:lastColumn="0" w:noHBand="0" w:noVBand="0"/>
      </w:tblPr>
      <w:tblGrid>
        <w:gridCol w:w="2704"/>
        <w:gridCol w:w="4167"/>
        <w:gridCol w:w="3160"/>
      </w:tblGrid>
      <w:tr w:rsidR="009A6B18" w:rsidRPr="009A6B18" w14:paraId="0CC9659A" w14:textId="77777777">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101A30" w14:textId="7FE8A9F0" w:rsidR="0007156C" w:rsidRPr="009A6B18" w:rsidRDefault="007F6AD9">
            <w:pPr>
              <w:spacing w:after="0" w:line="240" w:lineRule="auto"/>
              <w:jc w:val="center"/>
            </w:pPr>
            <w:r w:rsidRPr="009A6B18">
              <w:rPr>
                <w:rFonts w:ascii="Times New Roman" w:hAnsi="Times New Roman" w:cs="Times New Roman"/>
                <w:b/>
                <w:sz w:val="28"/>
                <w:szCs w:val="28"/>
                <w:lang w:eastAsia="en-US"/>
              </w:rPr>
              <w:t>Организационный период смены (1-</w:t>
            </w:r>
            <w:r w:rsidR="003743E8" w:rsidRPr="009A6B18">
              <w:rPr>
                <w:rFonts w:ascii="Times New Roman" w:hAnsi="Times New Roman" w:cs="Times New Roman"/>
                <w:b/>
                <w:sz w:val="28"/>
                <w:szCs w:val="28"/>
                <w:lang w:eastAsia="en-US"/>
              </w:rPr>
              <w:t>3</w:t>
            </w:r>
            <w:r w:rsidRPr="009A6B18">
              <w:rPr>
                <w:rFonts w:ascii="Times New Roman" w:hAnsi="Times New Roman" w:cs="Times New Roman"/>
                <w:b/>
                <w:sz w:val="28"/>
                <w:szCs w:val="28"/>
                <w:lang w:eastAsia="en-US"/>
              </w:rPr>
              <w:t xml:space="preserve"> дни)</w:t>
            </w:r>
          </w:p>
        </w:tc>
      </w:tr>
      <w:tr w:rsidR="009A6B18" w:rsidRPr="009A6B18" w14:paraId="5D939F2B" w14:textId="77777777">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54B8755" w14:textId="77777777" w:rsidR="0007156C" w:rsidRPr="009A6B18" w:rsidRDefault="007F6AD9">
            <w:pPr>
              <w:spacing w:after="0" w:line="240" w:lineRule="auto"/>
              <w:jc w:val="center"/>
            </w:pPr>
            <w:proofErr w:type="spellStart"/>
            <w:r w:rsidRPr="009A6B18">
              <w:rPr>
                <w:rFonts w:ascii="Times New Roman" w:hAnsi="Times New Roman" w:cs="Times New Roman"/>
                <w:sz w:val="28"/>
                <w:szCs w:val="28"/>
                <w:lang w:eastAsia="en-US"/>
              </w:rPr>
              <w:t>Общелагерный</w:t>
            </w:r>
            <w:proofErr w:type="spellEnd"/>
            <w:r w:rsidRPr="009A6B18">
              <w:rPr>
                <w:rFonts w:ascii="Times New Roman" w:hAnsi="Times New Roman" w:cs="Times New Roman"/>
                <w:sz w:val="28"/>
                <w:szCs w:val="28"/>
                <w:lang w:eastAsia="en-US"/>
              </w:rPr>
              <w:t xml:space="preserve"> уровень (инвариантные формы)</w:t>
            </w:r>
          </w:p>
        </w:tc>
      </w:tr>
      <w:tr w:rsidR="009A6B18" w:rsidRPr="009A6B18" w14:paraId="5D8FDA5F"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E25EB" w14:textId="77777777" w:rsidR="0007156C" w:rsidRPr="009A6B18" w:rsidRDefault="007F6AD9">
            <w:pPr>
              <w:spacing w:after="0" w:line="240" w:lineRule="auto"/>
              <w:ind w:left="-108"/>
              <w:contextualSpacing/>
              <w:jc w:val="center"/>
            </w:pPr>
            <w:r w:rsidRPr="009A6B18">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114E0F"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EC7D4D"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Комментарии, исходя из специфики формы организации отдыха детей и их оздоровления</w:t>
            </w:r>
          </w:p>
        </w:tc>
      </w:tr>
      <w:tr w:rsidR="009A6B18" w:rsidRPr="009A6B18" w14:paraId="703B5126"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B961D3"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Линейка / 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EACA6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Торжественный старт смены, образец отношения к государственным символам. Ключевые категории: Родина, Россия, малая родина, дом.</w:t>
            </w:r>
          </w:p>
          <w:p w14:paraId="66637083" w14:textId="77777777" w:rsidR="0007156C" w:rsidRPr="009A6B18" w:rsidRDefault="0007156C">
            <w:pPr>
              <w:spacing w:after="0" w:line="240" w:lineRule="auto"/>
              <w:jc w:val="both"/>
              <w:rPr>
                <w:rFonts w:ascii="Times New Roman" w:hAnsi="Times New Roman"/>
                <w:sz w:val="28"/>
                <w:szCs w:val="28"/>
              </w:rPr>
            </w:pPr>
          </w:p>
          <w:p w14:paraId="0FE03A0B"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Блок о России</w:t>
            </w:r>
          </w:p>
          <w:p w14:paraId="281F736B"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Вынос Государственного флага Российской Федерации</w:t>
            </w:r>
          </w:p>
          <w:p w14:paraId="599B84EB"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Гимн Российской Федерации</w:t>
            </w:r>
          </w:p>
          <w:p w14:paraId="3E471C4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Приветственное слово представителей администрации</w:t>
            </w:r>
          </w:p>
          <w:p w14:paraId="4915127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Блок о содержании программы смены, игровой модели</w:t>
            </w:r>
          </w:p>
          <w:p w14:paraId="56AB676F" w14:textId="184E01F2" w:rsidR="0007156C" w:rsidRPr="009A6B18" w:rsidRDefault="007F6AD9">
            <w:pPr>
              <w:spacing w:after="0" w:line="240" w:lineRule="auto"/>
              <w:jc w:val="both"/>
            </w:pPr>
            <w:r w:rsidRPr="009A6B18">
              <w:rPr>
                <w:rFonts w:ascii="Times New Roman" w:hAnsi="Times New Roman" w:cs="Times New Roman"/>
                <w:sz w:val="28"/>
                <w:szCs w:val="28"/>
                <w:lang w:eastAsia="en-US"/>
              </w:rPr>
              <w:t>Творческие номера с участием педагогического состава и детей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ABEF2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Обязательно включение регионального компонента через музыкальное сопровождение, перечисление населённых пунктов – малой Родины детей и т.п.</w:t>
            </w:r>
          </w:p>
          <w:p w14:paraId="47039A17"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Приветствуется исполнение Гимна / песни региона/города</w:t>
            </w:r>
          </w:p>
        </w:tc>
      </w:tr>
      <w:tr w:rsidR="009A6B18" w:rsidRPr="009A6B18" w14:paraId="4D0DBFC4"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A5151E"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27F28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Формирование правил безопасного поведения. Демонстрация ценности труда.</w:t>
            </w:r>
          </w:p>
          <w:p w14:paraId="2D90A5C0" w14:textId="77777777" w:rsidR="0007156C" w:rsidRPr="009A6B18" w:rsidRDefault="0007156C">
            <w:pPr>
              <w:spacing w:after="0" w:line="240" w:lineRule="auto"/>
              <w:jc w:val="both"/>
              <w:rPr>
                <w:rFonts w:ascii="Times New Roman" w:hAnsi="Times New Roman"/>
                <w:sz w:val="28"/>
                <w:szCs w:val="28"/>
              </w:rPr>
            </w:pPr>
          </w:p>
          <w:p w14:paraId="213375C4"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Общий сбор лагеря</w:t>
            </w:r>
          </w:p>
          <w:p w14:paraId="68E1DDF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Знакомство с правилами и традициями</w:t>
            </w:r>
          </w:p>
          <w:p w14:paraId="3C0CECE0"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Подведение итогов</w:t>
            </w:r>
          </w:p>
          <w:p w14:paraId="56E8244A" w14:textId="77777777" w:rsidR="0007156C" w:rsidRPr="009A6B18" w:rsidRDefault="0007156C">
            <w:pPr>
              <w:spacing w:after="0" w:line="240" w:lineRule="auto"/>
              <w:jc w:val="both"/>
              <w:rPr>
                <w:rFonts w:ascii="Times New Roman" w:hAnsi="Times New Roman"/>
                <w:sz w:val="28"/>
                <w:szCs w:val="28"/>
              </w:rPr>
            </w:pPr>
          </w:p>
          <w:p w14:paraId="22C51FB3"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Итог: договоренность о правилах совместной жизни, которая может быть закреплена в виде свода на отрядных уголках</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5DD051"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9A6B18" w:rsidRPr="009A6B18" w14:paraId="1B0AACDA"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2A449"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Презентация программы смены / Введение в игровую 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E55571"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Знакомство и идеей программы, игровым маршрутом</w:t>
            </w:r>
          </w:p>
          <w:p w14:paraId="1D7E561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Старт сюжета (задания для отрядов, появление героев/персонажей)</w:t>
            </w:r>
          </w:p>
          <w:p w14:paraId="12BAAB45" w14:textId="77777777" w:rsidR="0007156C" w:rsidRPr="009A6B18" w:rsidRDefault="0007156C">
            <w:pPr>
              <w:spacing w:after="0" w:line="240" w:lineRule="auto"/>
              <w:jc w:val="both"/>
              <w:rPr>
                <w:rFonts w:ascii="Times New Roman" w:hAnsi="Times New Roman"/>
                <w:sz w:val="28"/>
                <w:szCs w:val="28"/>
              </w:rPr>
            </w:pPr>
          </w:p>
          <w:p w14:paraId="1E493EE6"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FEC64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Обязателен интерактивный формат, отличающийся от классно-урочной системы</w:t>
            </w:r>
          </w:p>
        </w:tc>
      </w:tr>
      <w:tr w:rsidR="009A6B18" w:rsidRPr="009A6B18" w14:paraId="29BBAA16" w14:textId="77777777">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395ED42"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Отрядный уровень (инвариантные формы)</w:t>
            </w:r>
          </w:p>
        </w:tc>
      </w:tr>
      <w:tr w:rsidR="009A6B18" w:rsidRPr="009A6B18" w14:paraId="2E9A2938"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78CECF" w14:textId="77777777" w:rsidR="0007156C" w:rsidRPr="009A6B18" w:rsidRDefault="007F6AD9">
            <w:pPr>
              <w:spacing w:after="0" w:line="240" w:lineRule="auto"/>
            </w:pPr>
            <w:r w:rsidRPr="009A6B18">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A2933E"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Обозначение ценностей жизни, здоровья и безопасности.</w:t>
            </w:r>
          </w:p>
          <w:p w14:paraId="0FF7ACA2"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A6871D" w14:textId="77777777" w:rsidR="0007156C" w:rsidRPr="009A6B18" w:rsidRDefault="007F6AD9">
            <w:pPr>
              <w:spacing w:after="0" w:line="240" w:lineRule="auto"/>
            </w:pPr>
            <w:r w:rsidRPr="009A6B18">
              <w:rPr>
                <w:rFonts w:ascii="Times New Roman" w:hAnsi="Times New Roman" w:cs="Times New Roman"/>
                <w:sz w:val="28"/>
                <w:szCs w:val="28"/>
                <w:lang w:eastAsia="en-US"/>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9A6B18" w:rsidRPr="009A6B18" w14:paraId="1FEFBBD1"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2C2055" w14:textId="77777777" w:rsidR="0007156C" w:rsidRPr="009A6B18" w:rsidRDefault="007F6AD9">
            <w:pPr>
              <w:spacing w:after="0" w:line="240" w:lineRule="auto"/>
            </w:pPr>
            <w:r w:rsidRPr="009A6B18">
              <w:rPr>
                <w:rFonts w:ascii="Times New Roman" w:hAnsi="Times New Roman" w:cs="Times New Roman"/>
                <w:sz w:val="28"/>
                <w:szCs w:val="28"/>
                <w:lang w:eastAsia="en-US"/>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6E158A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E1327EE" w14:textId="77777777" w:rsidR="0007156C" w:rsidRPr="009A6B18" w:rsidRDefault="007F6AD9">
            <w:pPr>
              <w:spacing w:after="0" w:line="240" w:lineRule="auto"/>
            </w:pPr>
            <w:r w:rsidRPr="009A6B18">
              <w:rPr>
                <w:rFonts w:ascii="Times New Roman" w:hAnsi="Times New Roman" w:cs="Times New Roman"/>
                <w:sz w:val="28"/>
                <w:szCs w:val="28"/>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9A6B18" w:rsidRPr="009A6B18" w14:paraId="3D96E62F"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04F90C" w14:textId="77777777" w:rsidR="0007156C" w:rsidRPr="009A6B18" w:rsidRDefault="007F6AD9">
            <w:pPr>
              <w:spacing w:after="0" w:line="240" w:lineRule="auto"/>
            </w:pPr>
            <w:r w:rsidRPr="009A6B18">
              <w:rPr>
                <w:rFonts w:ascii="Times New Roman" w:hAnsi="Times New Roman" w:cs="Times New Roman"/>
                <w:sz w:val="28"/>
                <w:szCs w:val="28"/>
                <w:lang w:eastAsia="en-US"/>
              </w:rPr>
              <w:t>Игры на командообразование</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8D31D13" w14:textId="77777777" w:rsidR="0007156C" w:rsidRPr="009A6B18" w:rsidRDefault="0007156C">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60F21F7" w14:textId="77777777" w:rsidR="0007156C" w:rsidRPr="009A6B18" w:rsidRDefault="0007156C">
            <w:pPr>
              <w:spacing w:after="0" w:line="240" w:lineRule="auto"/>
              <w:rPr>
                <w:rFonts w:ascii="Times New Roman" w:hAnsi="Times New Roman"/>
                <w:sz w:val="28"/>
                <w:szCs w:val="28"/>
              </w:rPr>
            </w:pPr>
          </w:p>
        </w:tc>
      </w:tr>
      <w:tr w:rsidR="009A6B18" w:rsidRPr="009A6B18" w14:paraId="6FA8847E"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0970D0" w14:textId="77777777" w:rsidR="0007156C" w:rsidRPr="009A6B18" w:rsidRDefault="007F6AD9">
            <w:pPr>
              <w:spacing w:after="0" w:line="240" w:lineRule="auto"/>
            </w:pPr>
            <w:r w:rsidRPr="009A6B18">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239D04D" w14:textId="77777777" w:rsidR="0007156C" w:rsidRPr="009A6B18" w:rsidRDefault="0007156C">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EF8F3AA" w14:textId="77777777" w:rsidR="0007156C" w:rsidRPr="009A6B18" w:rsidRDefault="0007156C">
            <w:pPr>
              <w:spacing w:after="0" w:line="240" w:lineRule="auto"/>
              <w:rPr>
                <w:rFonts w:ascii="Times New Roman" w:hAnsi="Times New Roman"/>
                <w:sz w:val="28"/>
                <w:szCs w:val="28"/>
              </w:rPr>
            </w:pPr>
          </w:p>
        </w:tc>
      </w:tr>
      <w:tr w:rsidR="009A6B18" w:rsidRPr="009A6B18" w14:paraId="001ADAFF"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EFB768"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5BDE5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086D3CA6"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 xml:space="preserve">Выборы представителей органов самоуправления, включая </w:t>
            </w:r>
            <w:proofErr w:type="spellStart"/>
            <w:r w:rsidRPr="009A6B18">
              <w:rPr>
                <w:rFonts w:ascii="Times New Roman" w:hAnsi="Times New Roman" w:cs="Times New Roman"/>
                <w:sz w:val="28"/>
                <w:szCs w:val="28"/>
                <w:lang w:eastAsia="en-US"/>
              </w:rPr>
              <w:t>общелагерный</w:t>
            </w:r>
            <w:proofErr w:type="spellEnd"/>
            <w:r w:rsidRPr="009A6B18">
              <w:rPr>
                <w:rFonts w:ascii="Times New Roman" w:hAnsi="Times New Roman" w:cs="Times New Roman"/>
                <w:sz w:val="28"/>
                <w:szCs w:val="28"/>
                <w:lang w:eastAsia="en-US"/>
              </w:rPr>
              <w:t xml:space="preserve"> уровень и отрядный</w:t>
            </w:r>
          </w:p>
          <w:p w14:paraId="61BC50A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6EA77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A6B18" w:rsidRPr="009A6B18" w14:paraId="1ACD74D9"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50118D"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Огонёк знакомства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E0872"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Уважение к личности. Формирование ценности Человека, Команды и Дружбы.</w:t>
            </w:r>
          </w:p>
          <w:p w14:paraId="7056C472" w14:textId="77777777" w:rsidR="0007156C" w:rsidRPr="009A6B18" w:rsidRDefault="0007156C">
            <w:pPr>
              <w:spacing w:after="0" w:line="240" w:lineRule="auto"/>
              <w:jc w:val="both"/>
              <w:rPr>
                <w:rFonts w:ascii="Times New Roman" w:hAnsi="Times New Roman"/>
                <w:sz w:val="28"/>
                <w:szCs w:val="28"/>
              </w:rPr>
            </w:pPr>
          </w:p>
          <w:p w14:paraId="4BBB2AB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Рассказ о себе: интересы, 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B96D"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9A6B18" w:rsidRPr="009A6B18" w14:paraId="17049C06" w14:textId="77777777">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087209"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BAEDD"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Обсуждение достижения поставленных целей, диагностика педагогом/вожатым реализации задача организационного периода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04E32"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Для пришкольных детских лагерей возможен формат дискуссии или дебатов (старшие подростки).</w:t>
            </w:r>
          </w:p>
        </w:tc>
      </w:tr>
    </w:tbl>
    <w:p w14:paraId="26E24D13" w14:textId="77777777" w:rsidR="0007156C" w:rsidRPr="009A6B18" w:rsidRDefault="0007156C">
      <w:pPr>
        <w:spacing w:after="0" w:line="276" w:lineRule="auto"/>
        <w:jc w:val="both"/>
        <w:rPr>
          <w:rFonts w:ascii="Times New Roman" w:hAnsi="Times New Roman" w:cs="Times New Roman"/>
          <w:sz w:val="28"/>
          <w:szCs w:val="28"/>
          <w:highlight w:val="lightGray"/>
          <w:lang w:eastAsia="en-US"/>
        </w:rPr>
      </w:pPr>
    </w:p>
    <w:p w14:paraId="52B3A2E6" w14:textId="244EA11C" w:rsidR="0007156C" w:rsidRPr="009A6B18" w:rsidRDefault="007F6AD9">
      <w:pPr>
        <w:spacing w:after="0" w:line="276" w:lineRule="auto"/>
        <w:ind w:firstLine="709"/>
        <w:jc w:val="both"/>
      </w:pPr>
      <w:r w:rsidRPr="009A6B18">
        <w:rPr>
          <w:rFonts w:ascii="Times New Roman" w:hAnsi="Times New Roman" w:cs="Times New Roman"/>
          <w:b/>
          <w:sz w:val="28"/>
          <w:szCs w:val="28"/>
          <w:lang w:eastAsia="en-US"/>
        </w:rPr>
        <w:t>Основной период смены</w:t>
      </w:r>
    </w:p>
    <w:p w14:paraId="507D38F4" w14:textId="77777777"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0" w:type="auto"/>
        <w:tblInd w:w="-116" w:type="dxa"/>
        <w:tblLayout w:type="fixed"/>
        <w:tblCellMar>
          <w:left w:w="0" w:type="dxa"/>
          <w:right w:w="0" w:type="dxa"/>
        </w:tblCellMar>
        <w:tblLook w:val="0000" w:firstRow="0" w:lastRow="0" w:firstColumn="0" w:lastColumn="0" w:noHBand="0" w:noVBand="0"/>
      </w:tblPr>
      <w:tblGrid>
        <w:gridCol w:w="2387"/>
        <w:gridCol w:w="4215"/>
        <w:gridCol w:w="3429"/>
      </w:tblGrid>
      <w:tr w:rsidR="009A6B18" w:rsidRPr="009A6B18" w14:paraId="42490E63" w14:textId="77777777">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EFEDBF4" w14:textId="71B7387C" w:rsidR="0007156C" w:rsidRPr="009A6B18" w:rsidRDefault="007F6AD9">
            <w:pPr>
              <w:spacing w:after="0" w:line="240" w:lineRule="auto"/>
              <w:jc w:val="center"/>
            </w:pPr>
            <w:r w:rsidRPr="009A6B18">
              <w:rPr>
                <w:rFonts w:ascii="Times New Roman" w:hAnsi="Times New Roman" w:cs="Times New Roman"/>
                <w:b/>
                <w:sz w:val="28"/>
                <w:szCs w:val="28"/>
                <w:lang w:eastAsia="en-US"/>
              </w:rPr>
              <w:t>Основной период смены (</w:t>
            </w:r>
            <w:r w:rsidR="003743E8" w:rsidRPr="009A6B18">
              <w:rPr>
                <w:rFonts w:ascii="Times New Roman" w:hAnsi="Times New Roman" w:cs="Times New Roman"/>
                <w:b/>
                <w:sz w:val="28"/>
                <w:szCs w:val="28"/>
                <w:lang w:eastAsia="en-US"/>
              </w:rPr>
              <w:t>4</w:t>
            </w:r>
            <w:r w:rsidRPr="009A6B18">
              <w:rPr>
                <w:rFonts w:ascii="Times New Roman" w:hAnsi="Times New Roman" w:cs="Times New Roman"/>
                <w:b/>
                <w:sz w:val="28"/>
                <w:szCs w:val="28"/>
                <w:lang w:eastAsia="en-US"/>
              </w:rPr>
              <w:t>-1</w:t>
            </w:r>
            <w:r w:rsidR="003743E8" w:rsidRPr="009A6B18">
              <w:rPr>
                <w:rFonts w:ascii="Times New Roman" w:hAnsi="Times New Roman" w:cs="Times New Roman"/>
                <w:b/>
                <w:sz w:val="28"/>
                <w:szCs w:val="28"/>
                <w:lang w:eastAsia="en-US"/>
              </w:rPr>
              <w:t>6</w:t>
            </w:r>
            <w:r w:rsidRPr="009A6B18">
              <w:rPr>
                <w:rFonts w:ascii="Times New Roman" w:hAnsi="Times New Roman" w:cs="Times New Roman"/>
                <w:b/>
                <w:sz w:val="28"/>
                <w:szCs w:val="28"/>
                <w:lang w:eastAsia="en-US"/>
              </w:rPr>
              <w:t xml:space="preserve"> дни)</w:t>
            </w:r>
          </w:p>
        </w:tc>
      </w:tr>
      <w:tr w:rsidR="009A6B18" w:rsidRPr="009A6B18" w14:paraId="79D864AE" w14:textId="77777777">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7B9B16D" w14:textId="77777777" w:rsidR="0007156C" w:rsidRPr="009A6B18" w:rsidRDefault="007F6AD9">
            <w:pPr>
              <w:spacing w:after="0" w:line="240" w:lineRule="auto"/>
              <w:jc w:val="center"/>
            </w:pPr>
            <w:proofErr w:type="spellStart"/>
            <w:r w:rsidRPr="009A6B18">
              <w:rPr>
                <w:rFonts w:ascii="Times New Roman" w:hAnsi="Times New Roman" w:cs="Times New Roman"/>
                <w:sz w:val="28"/>
                <w:szCs w:val="28"/>
                <w:lang w:eastAsia="en-US"/>
              </w:rPr>
              <w:t>Общелагерный</w:t>
            </w:r>
            <w:proofErr w:type="spellEnd"/>
            <w:r w:rsidRPr="009A6B18">
              <w:rPr>
                <w:rFonts w:ascii="Times New Roman" w:hAnsi="Times New Roman" w:cs="Times New Roman"/>
                <w:sz w:val="28"/>
                <w:szCs w:val="28"/>
                <w:lang w:eastAsia="en-US"/>
              </w:rPr>
              <w:t xml:space="preserve"> уровень (инвариантные формы)</w:t>
            </w:r>
          </w:p>
        </w:tc>
      </w:tr>
      <w:tr w:rsidR="009A6B18" w:rsidRPr="009A6B18" w14:paraId="33418FED"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B6F5A" w14:textId="77777777" w:rsidR="0007156C" w:rsidRPr="009A6B18" w:rsidRDefault="007F6AD9">
            <w:pPr>
              <w:spacing w:after="0" w:line="240" w:lineRule="auto"/>
              <w:ind w:left="-108"/>
              <w:contextualSpacing/>
              <w:jc w:val="center"/>
            </w:pPr>
            <w:r w:rsidRPr="009A6B18">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0BD18C"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72B976"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Комментарии, исходя из специфики формы организации</w:t>
            </w:r>
          </w:p>
        </w:tc>
      </w:tr>
      <w:tr w:rsidR="009A6B18" w:rsidRPr="009A6B18" w14:paraId="7315B1F6"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B4971"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7D65C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14:paraId="2BB6EC65" w14:textId="77777777" w:rsidR="0007156C" w:rsidRPr="009A6B18" w:rsidRDefault="0007156C">
            <w:pPr>
              <w:spacing w:after="0" w:line="240" w:lineRule="auto"/>
              <w:jc w:val="both"/>
              <w:rPr>
                <w:rFonts w:ascii="Times New Roman" w:hAnsi="Times New Roman"/>
                <w:sz w:val="28"/>
                <w:szCs w:val="28"/>
              </w:rPr>
            </w:pPr>
          </w:p>
          <w:p w14:paraId="2397BBD4"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14:paraId="0F0D8564"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Исполнение Гимна Российской Федерации</w:t>
            </w:r>
          </w:p>
          <w:p w14:paraId="14C30AD9"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3DF2E"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9A6B18" w:rsidRPr="009A6B18" w14:paraId="31BF2055"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592AC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CB9479" w14:textId="11A31CB6" w:rsidR="0007156C" w:rsidRPr="009A6B18" w:rsidRDefault="007F6AD9">
            <w:pPr>
              <w:spacing w:after="0" w:line="240" w:lineRule="auto"/>
              <w:jc w:val="both"/>
            </w:pPr>
            <w:r w:rsidRPr="009A6B18">
              <w:rPr>
                <w:rFonts w:ascii="Times New Roman" w:hAnsi="Times New Roman" w:cs="Times New Roman"/>
                <w:sz w:val="28"/>
                <w:szCs w:val="28"/>
                <w:lang w:eastAsia="en-US"/>
              </w:rPr>
              <w:t xml:space="preserve">День Памяти: линейка, литературно-музыкальной постановка </w:t>
            </w:r>
          </w:p>
          <w:p w14:paraId="0A0BC0EC" w14:textId="39913494" w:rsidR="0007156C" w:rsidRPr="009A6B18" w:rsidRDefault="007F6AD9">
            <w:pPr>
              <w:spacing w:after="0" w:line="240" w:lineRule="auto"/>
              <w:jc w:val="both"/>
            </w:pPr>
            <w:r w:rsidRPr="009A6B18">
              <w:rPr>
                <w:rFonts w:ascii="Times New Roman" w:hAnsi="Times New Roman" w:cs="Times New Roman"/>
                <w:sz w:val="28"/>
                <w:szCs w:val="28"/>
                <w:lang w:eastAsia="en-US"/>
              </w:rPr>
              <w:t>отдыха детей и их оздоровления</w:t>
            </w:r>
          </w:p>
          <w:p w14:paraId="7FF4E4D6"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День Единства / День России: линейка, отрядные дела, концерт, творческие и вдохновляющие встречи, кинопросмотр и т.п.</w:t>
            </w:r>
          </w:p>
          <w:p w14:paraId="0CDC0DA1" w14:textId="5CF70359" w:rsidR="0007156C" w:rsidRPr="009A6B18" w:rsidRDefault="007F6AD9">
            <w:pPr>
              <w:spacing w:after="0" w:line="240" w:lineRule="auto"/>
              <w:jc w:val="both"/>
            </w:pPr>
            <w:r w:rsidRPr="009A6B18">
              <w:rPr>
                <w:rFonts w:ascii="Times New Roman" w:hAnsi="Times New Roman" w:cs="Times New Roman"/>
                <w:sz w:val="28"/>
                <w:szCs w:val="28"/>
                <w:lang w:eastAsia="en-US"/>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0396D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Дополняются в соответствии с план-сетками, учитывая Дни единых действий</w:t>
            </w:r>
          </w:p>
        </w:tc>
      </w:tr>
      <w:tr w:rsidR="009A6B18" w:rsidRPr="009A6B18" w14:paraId="2BFC3F7F"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82F87"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540EEE"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Деятельность раскрывает ценности, обозначенные Программой: здоровье, безопасность, творчество, развитие и пр.</w:t>
            </w:r>
          </w:p>
          <w:p w14:paraId="5BCDA5D6"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 xml:space="preserve">Организация работы происходит на </w:t>
            </w:r>
            <w:proofErr w:type="spellStart"/>
            <w:r w:rsidRPr="009A6B18">
              <w:rPr>
                <w:rFonts w:ascii="Times New Roman" w:hAnsi="Times New Roman" w:cs="Times New Roman"/>
                <w:sz w:val="28"/>
                <w:szCs w:val="28"/>
                <w:lang w:eastAsia="en-US"/>
              </w:rPr>
              <w:t>общелагерном</w:t>
            </w:r>
            <w:proofErr w:type="spellEnd"/>
            <w:r w:rsidRPr="009A6B18">
              <w:rPr>
                <w:rFonts w:ascii="Times New Roman" w:hAnsi="Times New Roman" w:cs="Times New Roman"/>
                <w:sz w:val="28"/>
                <w:szCs w:val="28"/>
                <w:lang w:eastAsia="en-US"/>
              </w:rPr>
              <w:t xml:space="preserve">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5FF9B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Интеграция с игровой моделью обязательна, в т.ч., включая выбор формы и наименований объединений</w:t>
            </w:r>
          </w:p>
        </w:tc>
      </w:tr>
      <w:tr w:rsidR="009A6B18" w:rsidRPr="009A6B18" w14:paraId="550AA01C"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BD9A9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E0E4CE"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Ценность здоровья, развития</w:t>
            </w:r>
          </w:p>
          <w:p w14:paraId="5EB68B06"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 xml:space="preserve">Демонстрация позитивного личного примера со стороны </w:t>
            </w:r>
            <w:proofErr w:type="spellStart"/>
            <w:r w:rsidRPr="009A6B18">
              <w:rPr>
                <w:rFonts w:ascii="Times New Roman" w:hAnsi="Times New Roman" w:cs="Times New Roman"/>
                <w:sz w:val="28"/>
                <w:szCs w:val="28"/>
                <w:lang w:eastAsia="en-US"/>
              </w:rPr>
              <w:t>вожатско</w:t>
            </w:r>
            <w:proofErr w:type="spellEnd"/>
            <w:r w:rsidRPr="009A6B18">
              <w:rPr>
                <w:rFonts w:ascii="Times New Roman" w:hAnsi="Times New Roman" w:cs="Times New Roman"/>
                <w:sz w:val="28"/>
                <w:szCs w:val="28"/>
                <w:lang w:eastAsia="en-US"/>
              </w:rPr>
              <w:t>-педагогического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005D5E"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A6B18" w:rsidRPr="009A6B18" w14:paraId="0C7A3E5E"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AD3E8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4440D1"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6D777D38"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0BD1B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A6B18" w:rsidRPr="009A6B18" w14:paraId="3C599495" w14:textId="77777777">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8B7558B"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Отрядный уровень (инвариантные формы)</w:t>
            </w:r>
          </w:p>
        </w:tc>
      </w:tr>
      <w:tr w:rsidR="009A6B18" w:rsidRPr="009A6B18" w14:paraId="70460AAF"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A5DED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6389B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0EA8267A" w14:textId="77777777" w:rsidR="0007156C" w:rsidRPr="009A6B18" w:rsidRDefault="0007156C">
            <w:pPr>
              <w:spacing w:after="0" w:line="240" w:lineRule="auto"/>
              <w:jc w:val="both"/>
              <w:rPr>
                <w:rFonts w:ascii="Times New Roman" w:hAnsi="Times New Roman"/>
                <w:sz w:val="28"/>
                <w:szCs w:val="28"/>
              </w:rPr>
            </w:pPr>
          </w:p>
          <w:p w14:paraId="63D8D1BD"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План на день</w:t>
            </w:r>
          </w:p>
          <w:p w14:paraId="0FF31B13"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Распределение поручений</w:t>
            </w:r>
          </w:p>
          <w:p w14:paraId="7C627274"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Определение цели отряда на день</w:t>
            </w:r>
          </w:p>
          <w:p w14:paraId="67CDC213"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B4F82"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A6B18" w:rsidRPr="009A6B18" w14:paraId="37A50C5A"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3CBCD4"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250DD9"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Снятия эмоционального напряжения (пик «привыкания»), мотивация на вторую половину смены, предварительные итоги и успехи каждого в отряде</w:t>
            </w:r>
          </w:p>
          <w:p w14:paraId="6A9108F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128C81"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9A6B18" w:rsidRPr="009A6B18" w14:paraId="17B2F9C6" w14:textId="77777777">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D7AA37"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A9F1C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Обсуждение нравственных вопросов, усиление воспитательного эффекта и закрепление личного принятия 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DF593" w14:textId="77777777" w:rsidR="0007156C" w:rsidRPr="009A6B18" w:rsidRDefault="0007156C">
            <w:pPr>
              <w:spacing w:after="0" w:line="240" w:lineRule="auto"/>
              <w:jc w:val="both"/>
              <w:rPr>
                <w:rFonts w:ascii="Times New Roman" w:hAnsi="Times New Roman"/>
                <w:sz w:val="28"/>
                <w:szCs w:val="28"/>
              </w:rPr>
            </w:pPr>
          </w:p>
        </w:tc>
      </w:tr>
    </w:tbl>
    <w:p w14:paraId="4824CD96" w14:textId="77777777" w:rsidR="0007156C" w:rsidRPr="009A6B18" w:rsidRDefault="0007156C">
      <w:pPr>
        <w:spacing w:after="0" w:line="240" w:lineRule="auto"/>
        <w:jc w:val="both"/>
        <w:rPr>
          <w:rFonts w:ascii="Times New Roman" w:hAnsi="Times New Roman" w:cs="Times New Roman"/>
          <w:sz w:val="28"/>
          <w:szCs w:val="28"/>
          <w:lang w:eastAsia="en-US"/>
        </w:rPr>
      </w:pPr>
    </w:p>
    <w:p w14:paraId="46EFD739" w14:textId="77878317" w:rsidR="0007156C" w:rsidRPr="009A6B18" w:rsidRDefault="007F6AD9">
      <w:pPr>
        <w:spacing w:after="0" w:line="276" w:lineRule="auto"/>
        <w:ind w:firstLine="709"/>
        <w:jc w:val="both"/>
      </w:pPr>
      <w:r w:rsidRPr="009A6B18">
        <w:rPr>
          <w:rFonts w:ascii="Times New Roman" w:hAnsi="Times New Roman" w:cs="Times New Roman"/>
          <w:b/>
          <w:sz w:val="28"/>
          <w:szCs w:val="28"/>
          <w:lang w:eastAsia="en-US"/>
        </w:rPr>
        <w:t>Итоговый период смены</w:t>
      </w:r>
    </w:p>
    <w:p w14:paraId="7A20767A" w14:textId="77777777" w:rsidR="0007156C" w:rsidRPr="009A6B18" w:rsidRDefault="007F6AD9">
      <w:pPr>
        <w:spacing w:after="0" w:line="276" w:lineRule="auto"/>
        <w:ind w:firstLine="709"/>
        <w:jc w:val="both"/>
      </w:pPr>
      <w:r w:rsidRPr="009A6B18">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10174" w:type="dxa"/>
        <w:tblInd w:w="-116" w:type="dxa"/>
        <w:tblLayout w:type="fixed"/>
        <w:tblCellMar>
          <w:left w:w="0" w:type="dxa"/>
          <w:right w:w="0" w:type="dxa"/>
        </w:tblCellMar>
        <w:tblLook w:val="0000" w:firstRow="0" w:lastRow="0" w:firstColumn="0" w:lastColumn="0" w:noHBand="0" w:noVBand="0"/>
      </w:tblPr>
      <w:tblGrid>
        <w:gridCol w:w="2405"/>
        <w:gridCol w:w="4535"/>
        <w:gridCol w:w="3234"/>
      </w:tblGrid>
      <w:tr w:rsidR="009A6B18" w:rsidRPr="009A6B18" w14:paraId="7DAF0119" w14:textId="77777777" w:rsidTr="009A6B18">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A6E1F2E" w14:textId="608E5F2D" w:rsidR="0007156C" w:rsidRPr="009A6B18" w:rsidRDefault="007F6AD9">
            <w:pPr>
              <w:spacing w:after="0" w:line="240" w:lineRule="auto"/>
              <w:jc w:val="center"/>
            </w:pPr>
            <w:r w:rsidRPr="009A6B18">
              <w:rPr>
                <w:rFonts w:ascii="Times New Roman" w:hAnsi="Times New Roman" w:cs="Times New Roman"/>
                <w:b/>
                <w:sz w:val="28"/>
                <w:szCs w:val="28"/>
                <w:lang w:eastAsia="en-US"/>
              </w:rPr>
              <w:t>Итоговый период смены (</w:t>
            </w:r>
            <w:r w:rsidR="003743E8" w:rsidRPr="009A6B18">
              <w:rPr>
                <w:rFonts w:ascii="Times New Roman" w:hAnsi="Times New Roman" w:cs="Times New Roman"/>
                <w:b/>
                <w:sz w:val="28"/>
                <w:szCs w:val="28"/>
                <w:lang w:eastAsia="en-US"/>
              </w:rPr>
              <w:t>17-18</w:t>
            </w:r>
            <w:r w:rsidRPr="009A6B18">
              <w:rPr>
                <w:rFonts w:ascii="Times New Roman" w:hAnsi="Times New Roman" w:cs="Times New Roman"/>
                <w:b/>
                <w:sz w:val="28"/>
                <w:szCs w:val="28"/>
                <w:lang w:eastAsia="en-US"/>
              </w:rPr>
              <w:t xml:space="preserve"> дни)</w:t>
            </w:r>
          </w:p>
        </w:tc>
      </w:tr>
      <w:tr w:rsidR="009A6B18" w:rsidRPr="009A6B18" w14:paraId="0BEE623E" w14:textId="77777777" w:rsidTr="009A6B18">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DCA10AC" w14:textId="77777777" w:rsidR="0007156C" w:rsidRPr="009A6B18" w:rsidRDefault="007F6AD9">
            <w:pPr>
              <w:spacing w:after="0" w:line="240" w:lineRule="auto"/>
              <w:jc w:val="center"/>
            </w:pPr>
            <w:proofErr w:type="spellStart"/>
            <w:r w:rsidRPr="009A6B18">
              <w:rPr>
                <w:rFonts w:ascii="Times New Roman" w:hAnsi="Times New Roman" w:cs="Times New Roman"/>
                <w:sz w:val="28"/>
                <w:szCs w:val="28"/>
                <w:lang w:eastAsia="en-US"/>
              </w:rPr>
              <w:t>Общелагерный</w:t>
            </w:r>
            <w:proofErr w:type="spellEnd"/>
            <w:r w:rsidRPr="009A6B18">
              <w:rPr>
                <w:rFonts w:ascii="Times New Roman" w:hAnsi="Times New Roman" w:cs="Times New Roman"/>
                <w:sz w:val="28"/>
                <w:szCs w:val="28"/>
                <w:lang w:eastAsia="en-US"/>
              </w:rPr>
              <w:t xml:space="preserve"> уровень (инвариантные формы)</w:t>
            </w:r>
          </w:p>
        </w:tc>
      </w:tr>
      <w:tr w:rsidR="009A6B18" w:rsidRPr="009A6B18" w14:paraId="6AF13E16" w14:textId="77777777" w:rsidTr="009A6B18">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3B8A23" w14:textId="77777777" w:rsidR="0007156C" w:rsidRPr="009A6B18" w:rsidRDefault="007F6AD9">
            <w:pPr>
              <w:spacing w:after="0" w:line="240" w:lineRule="auto"/>
              <w:ind w:left="-108"/>
              <w:contextualSpacing/>
              <w:jc w:val="center"/>
            </w:pPr>
            <w:r w:rsidRPr="009A6B18">
              <w:rPr>
                <w:rFonts w:ascii="Times New Roman" w:hAnsi="Times New Roman" w:cs="Times New Roman"/>
                <w:sz w:val="28"/>
                <w:szCs w:val="28"/>
                <w:lang w:eastAsia="en-US"/>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F4199"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45F19"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Комментарии, исходя из специфики формы организации</w:t>
            </w:r>
          </w:p>
        </w:tc>
      </w:tr>
      <w:tr w:rsidR="009A6B18" w:rsidRPr="009A6B18" w14:paraId="43EB47F7" w14:textId="77777777" w:rsidTr="009A6B18">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E7C36F"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15377"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14:paraId="3E2BC36A" w14:textId="77777777" w:rsidR="0007156C" w:rsidRPr="009A6B18" w:rsidRDefault="0007156C">
            <w:pPr>
              <w:spacing w:after="0" w:line="240" w:lineRule="auto"/>
              <w:jc w:val="both"/>
              <w:rPr>
                <w:rFonts w:ascii="Times New Roman" w:hAnsi="Times New Roman"/>
                <w:sz w:val="28"/>
                <w:szCs w:val="28"/>
              </w:rPr>
            </w:pPr>
          </w:p>
          <w:p w14:paraId="2FF4826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Вынос Государственного флага Российской Федерации</w:t>
            </w:r>
          </w:p>
          <w:p w14:paraId="523BEC3B"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Содержательное подведение итогов</w:t>
            </w:r>
          </w:p>
          <w:p w14:paraId="5FE27776"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Награждение отрядное, индивидуальное, включая 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DD684"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Важно обеспечить торжественность формы работы: общий сбор, музыкальное и визуальное сопровождение</w:t>
            </w:r>
          </w:p>
        </w:tc>
      </w:tr>
      <w:tr w:rsidR="009A6B18" w:rsidRPr="009A6B18" w14:paraId="281F2A46" w14:textId="77777777" w:rsidTr="009A6B18">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05781E6" w14:textId="77777777" w:rsidR="0007156C" w:rsidRPr="009A6B18" w:rsidRDefault="007F6AD9">
            <w:pPr>
              <w:spacing w:after="0" w:line="240" w:lineRule="auto"/>
              <w:jc w:val="center"/>
            </w:pPr>
            <w:r w:rsidRPr="009A6B18">
              <w:rPr>
                <w:rFonts w:ascii="Times New Roman" w:hAnsi="Times New Roman" w:cs="Times New Roman"/>
                <w:sz w:val="28"/>
                <w:szCs w:val="28"/>
                <w:lang w:eastAsia="en-US"/>
              </w:rPr>
              <w:t>Отрядный уровень (инвариантные формы)</w:t>
            </w:r>
          </w:p>
        </w:tc>
      </w:tr>
      <w:tr w:rsidR="009A6B18" w:rsidRPr="009A6B18" w14:paraId="119457B1" w14:textId="77777777" w:rsidTr="009A6B18">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A5917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CACB30"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Закрепление ценности Команды и Дружбы. Помощь каждому участнику смену увидеть свой рост и позитивные изменения.</w:t>
            </w:r>
          </w:p>
          <w:p w14:paraId="3EE1D06C" w14:textId="77777777" w:rsidR="0007156C" w:rsidRPr="009A6B18" w:rsidRDefault="0007156C">
            <w:pPr>
              <w:spacing w:after="0" w:line="240" w:lineRule="auto"/>
              <w:jc w:val="both"/>
              <w:rPr>
                <w:rFonts w:ascii="Times New Roman" w:hAnsi="Times New Roman"/>
                <w:sz w:val="28"/>
                <w:szCs w:val="28"/>
              </w:rPr>
            </w:pPr>
          </w:p>
          <w:p w14:paraId="78058CDB"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F9B4A8"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A6B18" w:rsidRPr="009A6B18" w14:paraId="01FFDDB2" w14:textId="77777777" w:rsidTr="009A6B18">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F4DFC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3A34F5"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Самый ценный опыт, полученный в смене каждым ребёнком</w:t>
            </w:r>
          </w:p>
          <w:p w14:paraId="5F0E560C"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Благодарность команде</w:t>
            </w:r>
            <w:r w:rsidRPr="009A6B18">
              <w:rPr>
                <w:rFonts w:ascii="Times New Roman" w:hAnsi="Times New Roman" w:cs="Times New Roman"/>
                <w:sz w:val="28"/>
                <w:szCs w:val="28"/>
                <w:lang w:eastAsia="en-US"/>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08004A" w14:textId="77777777" w:rsidR="0007156C" w:rsidRPr="009A6B18" w:rsidRDefault="007F6AD9">
            <w:pPr>
              <w:spacing w:after="0" w:line="240" w:lineRule="auto"/>
              <w:jc w:val="both"/>
            </w:pPr>
            <w:r w:rsidRPr="009A6B18">
              <w:rPr>
                <w:rFonts w:ascii="Times New Roman" w:hAnsi="Times New Roman" w:cs="Times New Roman"/>
                <w:sz w:val="28"/>
                <w:szCs w:val="28"/>
                <w:lang w:eastAsia="en-US"/>
              </w:rPr>
              <w:t>Для пришкольных детских лагерей возможен формат эмоциональной творческой встречи в новом для участников смены месте.</w:t>
            </w:r>
          </w:p>
        </w:tc>
      </w:tr>
    </w:tbl>
    <w:p w14:paraId="4FE89BBA" w14:textId="6A9E65D0" w:rsidR="0007156C" w:rsidRDefault="007F6AD9">
      <w:pPr>
        <w:spacing w:after="0" w:line="276" w:lineRule="auto"/>
        <w:ind w:firstLine="709"/>
        <w:jc w:val="both"/>
      </w:pPr>
      <w:r>
        <w:rPr>
          <w:rFonts w:ascii="Times New Roman" w:hAnsi="Times New Roman" w:cs="Times New Roman"/>
          <w:b/>
          <w:bCs/>
          <w:sz w:val="28"/>
          <w:szCs w:val="28"/>
          <w:lang w:eastAsia="en-US"/>
        </w:rPr>
        <w:t>Этап последействия</w:t>
      </w:r>
    </w:p>
    <w:p w14:paraId="29AB12E7" w14:textId="59B4C011" w:rsidR="0007156C" w:rsidRDefault="007F6AD9">
      <w:pPr>
        <w:spacing w:after="0" w:line="276" w:lineRule="auto"/>
        <w:ind w:firstLine="709"/>
        <w:jc w:val="both"/>
      </w:pPr>
      <w:r>
        <w:rPr>
          <w:rFonts w:ascii="Times New Roman" w:hAnsi="Times New Roman" w:cs="Times New Roman"/>
          <w:sz w:val="28"/>
          <w:szCs w:val="28"/>
          <w:lang w:eastAsia="en-US"/>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2300FAB7" w14:textId="06392E69" w:rsidR="0007156C" w:rsidRDefault="007F6AD9">
      <w:pPr>
        <w:spacing w:after="0" w:line="276" w:lineRule="auto"/>
        <w:ind w:firstLine="709"/>
        <w:jc w:val="both"/>
      </w:pPr>
      <w:r>
        <w:rPr>
          <w:rFonts w:ascii="Times New Roman" w:hAnsi="Times New Roman" w:cs="Times New Roman"/>
          <w:sz w:val="28"/>
          <w:szCs w:val="28"/>
          <w:lang w:eastAsia="en-US"/>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779F0D4D" w14:textId="77777777" w:rsidR="0007156C" w:rsidRDefault="007F6AD9">
      <w:pPr>
        <w:spacing w:after="0" w:line="276" w:lineRule="auto"/>
        <w:ind w:firstLine="709"/>
        <w:jc w:val="both"/>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2BCE4679" w14:textId="77777777" w:rsidR="0007156C" w:rsidRDefault="007F6AD9">
      <w:pPr>
        <w:spacing w:after="0" w:line="276" w:lineRule="auto"/>
        <w:ind w:firstLine="709"/>
        <w:jc w:val="both"/>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14:paraId="23726168" w14:textId="5AB62AA4" w:rsidR="0007156C" w:rsidRDefault="007F6AD9">
      <w:pPr>
        <w:spacing w:after="0" w:line="276" w:lineRule="auto"/>
        <w:ind w:firstLine="709"/>
        <w:jc w:val="both"/>
      </w:pPr>
      <w:r>
        <w:rPr>
          <w:rFonts w:ascii="Times New Roman" w:hAnsi="Times New Roman" w:cs="Times New Roman"/>
          <w:sz w:val="28"/>
          <w:szCs w:val="28"/>
          <w:lang w:eastAsia="en-US"/>
        </w:rPr>
        <w:t xml:space="preserve">Анализ проводится совместно с </w:t>
      </w:r>
      <w:proofErr w:type="spellStart"/>
      <w:r>
        <w:rPr>
          <w:rFonts w:ascii="Times New Roman" w:hAnsi="Times New Roman" w:cs="Times New Roman"/>
          <w:sz w:val="28"/>
          <w:szCs w:val="28"/>
          <w:lang w:eastAsia="en-US"/>
        </w:rPr>
        <w:t>вожатско</w:t>
      </w:r>
      <w:proofErr w:type="spellEnd"/>
      <w:r>
        <w:rPr>
          <w:rFonts w:ascii="Times New Roman" w:hAnsi="Times New Roman" w:cs="Times New Roman"/>
          <w:sz w:val="28"/>
          <w:szCs w:val="28"/>
          <w:lang w:eastAsia="en-US"/>
        </w:rPr>
        <w:t>-педагогическим составом, с заместителем директора по воспитательной работе с последующим обсуждением результатов на педагогическом совете.</w:t>
      </w:r>
    </w:p>
    <w:p w14:paraId="760F9743" w14:textId="77777777" w:rsidR="0007156C" w:rsidRDefault="007F6AD9">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14:paraId="4F2AE64A" w14:textId="77777777" w:rsidR="0007156C" w:rsidRDefault="007F6AD9">
      <w:pPr>
        <w:spacing w:after="0" w:line="276" w:lineRule="auto"/>
        <w:ind w:firstLine="709"/>
        <w:jc w:val="both"/>
      </w:pPr>
      <w:r>
        <w:rPr>
          <w:rFonts w:ascii="Times New Roman" w:hAnsi="Times New Roman" w:cs="Times New Roman"/>
          <w:sz w:val="28"/>
          <w:szCs w:val="28"/>
          <w:lang w:eastAsia="en-US"/>
        </w:rPr>
        <w:t>реализации программы воспитательной работы в лагере в целом;</w:t>
      </w:r>
    </w:p>
    <w:p w14:paraId="3BD195F3" w14:textId="77777777" w:rsidR="0007156C" w:rsidRDefault="007F6AD9">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14:paraId="727268C9"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14:paraId="2A2ADB3C"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работы с родителями; </w:t>
      </w:r>
    </w:p>
    <w:p w14:paraId="49295C25" w14:textId="77777777" w:rsidR="0007156C" w:rsidRDefault="007F6AD9">
      <w:pPr>
        <w:spacing w:after="0" w:line="276" w:lineRule="auto"/>
        <w:ind w:firstLine="709"/>
        <w:jc w:val="both"/>
      </w:pPr>
      <w:r>
        <w:rPr>
          <w:rFonts w:ascii="Times New Roman" w:hAnsi="Times New Roman" w:cs="Times New Roman"/>
          <w:sz w:val="28"/>
          <w:szCs w:val="28"/>
          <w:lang w:eastAsia="en-US"/>
        </w:rPr>
        <w:t>работы с партнерами.</w:t>
      </w:r>
    </w:p>
    <w:p w14:paraId="52C0DEFE" w14:textId="77777777" w:rsidR="0007156C" w:rsidRDefault="007F6AD9">
      <w:pPr>
        <w:spacing w:after="0" w:line="276" w:lineRule="auto"/>
        <w:ind w:firstLine="709"/>
        <w:jc w:val="both"/>
      </w:pPr>
      <w:r>
        <w:rPr>
          <w:rFonts w:ascii="Times New Roman" w:hAnsi="Times New Roman" w:cs="Times New Roman"/>
          <w:sz w:val="28"/>
          <w:szCs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определённого возраста и индивидуальных особенностей детей.</w:t>
      </w:r>
    </w:p>
    <w:p w14:paraId="4C379129"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rFonts w:ascii="Times New Roman" w:hAnsi="Times New Roman" w:cs="Times New Roman"/>
          <w:sz w:val="28"/>
          <w:szCs w:val="28"/>
          <w:lang w:eastAsia="en-US"/>
        </w:rPr>
        <w:t>вожатско</w:t>
      </w:r>
      <w:proofErr w:type="spellEnd"/>
      <w:r>
        <w:rPr>
          <w:rFonts w:ascii="Times New Roman" w:hAnsi="Times New Roman" w:cs="Times New Roman"/>
          <w:sz w:val="28"/>
          <w:szCs w:val="28"/>
          <w:lang w:eastAsia="en-US"/>
        </w:rPr>
        <w:t>-педагогическому коллективу.</w:t>
      </w:r>
    </w:p>
    <w:p w14:paraId="0AC8B866" w14:textId="77777777" w:rsidR="0007156C" w:rsidRDefault="007F6AD9">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14:paraId="5156E71D" w14:textId="198EADC5" w:rsidR="0007156C" w:rsidRDefault="007F6AD9">
      <w:pPr>
        <w:spacing w:after="0" w:line="276" w:lineRule="auto"/>
        <w:ind w:firstLine="709"/>
        <w:jc w:val="both"/>
      </w:pPr>
      <w:r>
        <w:rPr>
          <w:rFonts w:ascii="Times New Roman" w:hAnsi="Times New Roman" w:cs="Times New Roman"/>
          <w:b/>
          <w:sz w:val="28"/>
          <w:szCs w:val="28"/>
          <w:lang w:eastAsia="en-US"/>
        </w:rPr>
        <w:t>Инвариантные общие содержательные модули</w:t>
      </w:r>
    </w:p>
    <w:p w14:paraId="0DED1702" w14:textId="11AD3064" w:rsidR="0007156C" w:rsidRDefault="007F6AD9">
      <w:pPr>
        <w:spacing w:after="0" w:line="276" w:lineRule="auto"/>
        <w:ind w:firstLine="709"/>
        <w:jc w:val="both"/>
      </w:pPr>
      <w:r>
        <w:rPr>
          <w:rFonts w:ascii="Times New Roman" w:hAnsi="Times New Roman" w:cs="Times New Roman"/>
          <w:b/>
          <w:sz w:val="28"/>
          <w:szCs w:val="28"/>
          <w:lang w:eastAsia="en-US"/>
        </w:rPr>
        <w:t>МОДУЛЬ «Спортивно-оздоровительная работа»</w:t>
      </w:r>
    </w:p>
    <w:p w14:paraId="5B98688A"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14:paraId="00EF548C"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организацию оптимального режима дня; </w:t>
      </w:r>
    </w:p>
    <w:p w14:paraId="788B2D3D"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расчет двигательной активности; </w:t>
      </w:r>
    </w:p>
    <w:p w14:paraId="0E5367B6"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обеспечение рационального питания; </w:t>
      </w:r>
    </w:p>
    <w:p w14:paraId="30BE7B5F"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w:t>
      </w:r>
    </w:p>
    <w:p w14:paraId="168FC594"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249B7EFB" w14:textId="77777777" w:rsidR="0007156C" w:rsidRDefault="007F6AD9">
      <w:pPr>
        <w:spacing w:after="0" w:line="276" w:lineRule="auto"/>
        <w:ind w:firstLine="709"/>
        <w:jc w:val="both"/>
      </w:pPr>
      <w:r>
        <w:rPr>
          <w:rFonts w:ascii="Times New Roman" w:hAnsi="Times New Roman" w:cs="Times New Roman"/>
          <w:sz w:val="28"/>
          <w:szCs w:val="28"/>
          <w:lang w:eastAsia="en-US"/>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7C633035" w14:textId="77777777" w:rsidR="0007156C" w:rsidRDefault="007F6AD9">
      <w:pPr>
        <w:spacing w:after="0" w:line="276" w:lineRule="auto"/>
        <w:ind w:firstLine="709"/>
        <w:jc w:val="both"/>
      </w:pPr>
      <w:r>
        <w:rPr>
          <w:rFonts w:ascii="Times New Roman" w:hAnsi="Times New Roman" w:cs="Times New Roman"/>
          <w:sz w:val="28"/>
          <w:szCs w:val="28"/>
          <w:lang w:eastAsia="en-US"/>
        </w:rPr>
        <w:t>Физическое воспитание представляет собой:</w:t>
      </w:r>
    </w:p>
    <w:p w14:paraId="043D56F8" w14:textId="77777777" w:rsidR="0007156C"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14:paraId="403E295B" w14:textId="77777777" w:rsidR="0007156C" w:rsidRDefault="007F6AD9">
      <w:pPr>
        <w:spacing w:after="0" w:line="276" w:lineRule="auto"/>
        <w:ind w:firstLine="709"/>
        <w:jc w:val="both"/>
      </w:pPr>
      <w:r>
        <w:rPr>
          <w:rFonts w:ascii="Times New Roman" w:hAnsi="Times New Roman" w:cs="Times New Roman"/>
          <w:sz w:val="28"/>
          <w:szCs w:val="28"/>
          <w:lang w:eastAsia="en-US"/>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14:paraId="2BC569EB" w14:textId="77777777" w:rsidR="0007156C" w:rsidRDefault="007F6AD9">
      <w:pPr>
        <w:spacing w:after="0" w:line="276" w:lineRule="auto"/>
        <w:ind w:firstLine="709"/>
        <w:jc w:val="both"/>
      </w:pPr>
      <w:r>
        <w:rPr>
          <w:rFonts w:ascii="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
    <w:p w14:paraId="4F7D1863" w14:textId="77777777" w:rsidR="0007156C" w:rsidRDefault="007F6AD9">
      <w:pPr>
        <w:spacing w:after="0" w:line="276" w:lineRule="auto"/>
        <w:ind w:firstLine="709"/>
        <w:jc w:val="both"/>
      </w:pPr>
      <w:r>
        <w:rPr>
          <w:rFonts w:ascii="Times New Roman" w:hAnsi="Times New Roman" w:cs="Times New Roman"/>
          <w:sz w:val="28"/>
          <w:szCs w:val="28"/>
          <w:lang w:eastAsia="en-US"/>
        </w:rPr>
        <w:t>динамические паузы в организации образовательной деятельности и режимных моментов;</w:t>
      </w:r>
    </w:p>
    <w:p w14:paraId="0D1D7AC4" w14:textId="77777777" w:rsidR="0007156C" w:rsidRDefault="007F6AD9">
      <w:pPr>
        <w:spacing w:after="0" w:line="276" w:lineRule="auto"/>
        <w:ind w:firstLine="709"/>
        <w:jc w:val="both"/>
      </w:pPr>
      <w:r>
        <w:rPr>
          <w:rFonts w:ascii="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14:paraId="3EFB5ACA" w14:textId="77777777" w:rsidR="0007156C" w:rsidRDefault="007F6AD9">
      <w:pPr>
        <w:spacing w:after="0" w:line="276" w:lineRule="auto"/>
        <w:ind w:firstLine="709"/>
        <w:jc w:val="both"/>
      </w:pPr>
      <w:r>
        <w:rPr>
          <w:rFonts w:ascii="Times New Roman" w:hAnsi="Times New Roman" w:cs="Times New Roman"/>
          <w:sz w:val="28"/>
          <w:szCs w:val="28"/>
          <w:lang w:eastAsia="en-US"/>
        </w:rPr>
        <w:t>При любой возможности физкультурные занятия проводятся на свежем воздухе.</w:t>
      </w:r>
    </w:p>
    <w:p w14:paraId="4BD6C9F4" w14:textId="77777777" w:rsidR="0007156C" w:rsidRDefault="007F6AD9">
      <w:pPr>
        <w:spacing w:after="0" w:line="276" w:lineRule="auto"/>
        <w:ind w:firstLine="709"/>
        <w:jc w:val="both"/>
      </w:pPr>
      <w:r>
        <w:rPr>
          <w:rFonts w:ascii="Times New Roman" w:hAnsi="Times New Roman" w:cs="Times New Roman"/>
          <w:sz w:val="28"/>
          <w:szCs w:val="28"/>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14:paraId="0A0E75ED"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мониторинг здоровья детей; </w:t>
      </w:r>
    </w:p>
    <w:p w14:paraId="67CEC83B" w14:textId="5A3AB420" w:rsidR="0007156C" w:rsidRDefault="007F6AD9">
      <w:pPr>
        <w:spacing w:after="0" w:line="276" w:lineRule="auto"/>
        <w:ind w:firstLine="709"/>
        <w:jc w:val="both"/>
      </w:pPr>
      <w:r>
        <w:rPr>
          <w:rFonts w:ascii="Times New Roman" w:hAnsi="Times New Roman" w:cs="Times New Roman"/>
          <w:sz w:val="28"/>
          <w:szCs w:val="28"/>
          <w:lang w:eastAsia="en-US"/>
        </w:rPr>
        <w:t>лечебная работа: медицинский осмотр</w:t>
      </w:r>
      <w:r w:rsidR="00353DF7">
        <w:rPr>
          <w:rFonts w:ascii="Times New Roman" w:hAnsi="Times New Roman" w:cs="Times New Roman"/>
          <w:sz w:val="28"/>
          <w:szCs w:val="28"/>
          <w:lang w:eastAsia="en-US"/>
        </w:rPr>
        <w:t xml:space="preserve"> в начале лагеря</w:t>
      </w:r>
      <w:r>
        <w:rPr>
          <w:rFonts w:ascii="Times New Roman" w:hAnsi="Times New Roman" w:cs="Times New Roman"/>
          <w:sz w:val="28"/>
          <w:szCs w:val="28"/>
          <w:lang w:eastAsia="en-US"/>
        </w:rPr>
        <w:t xml:space="preserve">; </w:t>
      </w:r>
    </w:p>
    <w:p w14:paraId="02E4760D" w14:textId="77777777" w:rsidR="0007156C" w:rsidRDefault="007F6AD9">
      <w:pPr>
        <w:spacing w:after="0" w:line="276" w:lineRule="auto"/>
        <w:ind w:firstLine="709"/>
        <w:jc w:val="both"/>
      </w:pPr>
      <w:r>
        <w:rPr>
          <w:rFonts w:ascii="Times New Roman" w:hAnsi="Times New Roman" w:cs="Times New Roman"/>
          <w:sz w:val="28"/>
          <w:szCs w:val="28"/>
          <w:lang w:eastAsia="en-US"/>
        </w:rPr>
        <w:t>организация медицинских консультаций профильными специалистами по показаниям;</w:t>
      </w:r>
    </w:p>
    <w:p w14:paraId="11917272" w14:textId="734A0DB2" w:rsidR="0007156C" w:rsidRDefault="007F6AD9">
      <w:pPr>
        <w:spacing w:after="0" w:line="276" w:lineRule="auto"/>
        <w:ind w:firstLine="709"/>
        <w:jc w:val="both"/>
      </w:pPr>
      <w:r>
        <w:rPr>
          <w:rFonts w:ascii="Times New Roman" w:hAnsi="Times New Roman" w:cs="Times New Roman"/>
          <w:sz w:val="28"/>
          <w:szCs w:val="28"/>
          <w:lang w:eastAsia="en-US"/>
        </w:rPr>
        <w:t xml:space="preserve">закаливающие процедуры, проведение закаливающих процедур </w:t>
      </w:r>
      <w:r w:rsidR="00353DF7">
        <w:rPr>
          <w:rFonts w:ascii="Times New Roman" w:hAnsi="Times New Roman" w:cs="Times New Roman"/>
          <w:sz w:val="28"/>
          <w:szCs w:val="28"/>
          <w:lang w:eastAsia="en-US"/>
        </w:rPr>
        <w:t>(</w:t>
      </w:r>
      <w:r>
        <w:rPr>
          <w:rFonts w:ascii="Times New Roman" w:hAnsi="Times New Roman" w:cs="Times New Roman"/>
          <w:sz w:val="28"/>
          <w:szCs w:val="28"/>
          <w:lang w:eastAsia="en-US"/>
        </w:rPr>
        <w:t>воздушные и солнечные ванны</w:t>
      </w:r>
      <w:r w:rsidR="00353DF7">
        <w:rPr>
          <w:rFonts w:ascii="Times New Roman" w:hAnsi="Times New Roman" w:cs="Times New Roman"/>
          <w:sz w:val="28"/>
          <w:szCs w:val="28"/>
          <w:lang w:eastAsia="en-US"/>
        </w:rPr>
        <w:t>)</w:t>
      </w:r>
      <w:r>
        <w:rPr>
          <w:rFonts w:ascii="Times New Roman" w:hAnsi="Times New Roman" w:cs="Times New Roman"/>
          <w:sz w:val="28"/>
          <w:szCs w:val="28"/>
          <w:lang w:eastAsia="en-US"/>
        </w:rPr>
        <w:t>;</w:t>
      </w:r>
    </w:p>
    <w:p w14:paraId="13E028DB" w14:textId="77777777" w:rsidR="0007156C" w:rsidRDefault="007F6AD9">
      <w:pPr>
        <w:spacing w:after="0" w:line="276" w:lineRule="auto"/>
        <w:ind w:firstLine="709"/>
        <w:jc w:val="both"/>
      </w:pPr>
      <w:r>
        <w:rPr>
          <w:rFonts w:ascii="Times New Roman" w:hAnsi="Times New Roman" w:cs="Times New Roman"/>
          <w:sz w:val="28"/>
          <w:szCs w:val="28"/>
          <w:lang w:eastAsia="en-US"/>
        </w:rPr>
        <w:t>оздоровительные процедуры;</w:t>
      </w:r>
    </w:p>
    <w:p w14:paraId="198C0ED6"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«Смешарики: Азбука здоровья» о здоровом образе жизни; </w:t>
      </w:r>
    </w:p>
    <w:p w14:paraId="2D21E0D7" w14:textId="3BB741ED" w:rsidR="0007156C" w:rsidRDefault="007F6AD9">
      <w:pPr>
        <w:spacing w:after="0" w:line="276" w:lineRule="auto"/>
        <w:ind w:firstLine="709"/>
        <w:jc w:val="both"/>
      </w:pPr>
      <w:r>
        <w:rPr>
          <w:rFonts w:ascii="Times New Roman" w:hAnsi="Times New Roman" w:cs="Times New Roman"/>
          <w:sz w:val="28"/>
          <w:szCs w:val="28"/>
          <w:lang w:eastAsia="en-US"/>
        </w:rPr>
        <w:t>другие направления: контроль питания, питьевого режима.</w:t>
      </w:r>
    </w:p>
    <w:p w14:paraId="07BB5B52" w14:textId="77777777" w:rsidR="0007156C" w:rsidRDefault="007F6AD9">
      <w:pPr>
        <w:spacing w:after="0" w:line="276" w:lineRule="auto"/>
        <w:ind w:firstLine="709"/>
        <w:jc w:val="both"/>
      </w:pPr>
      <w:r>
        <w:rPr>
          <w:rFonts w:ascii="Times New Roman" w:hAnsi="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14:paraId="39AB09A5" w14:textId="0068ED74" w:rsidR="0007156C" w:rsidRDefault="007F6AD9">
      <w:pPr>
        <w:spacing w:after="0" w:line="276" w:lineRule="auto"/>
        <w:ind w:firstLine="709"/>
        <w:jc w:val="both"/>
      </w:pPr>
      <w:r>
        <w:rPr>
          <w:rFonts w:ascii="Times New Roman" w:hAnsi="Times New Roman" w:cs="Times New Roman"/>
          <w:b/>
          <w:sz w:val="28"/>
          <w:szCs w:val="28"/>
          <w:lang w:eastAsia="en-US"/>
        </w:rPr>
        <w:t>МОДУЛЬ «Психолого-педагогическое сопровождение»</w:t>
      </w:r>
    </w:p>
    <w:p w14:paraId="719DC2E6" w14:textId="77777777" w:rsidR="0007156C" w:rsidRDefault="007F6AD9">
      <w:pPr>
        <w:spacing w:after="0" w:line="276" w:lineRule="auto"/>
        <w:ind w:firstLine="709"/>
        <w:jc w:val="both"/>
      </w:pPr>
      <w:r>
        <w:rPr>
          <w:rFonts w:ascii="Times New Roman" w:hAnsi="Times New Roman" w:cs="Times New Roman"/>
          <w:sz w:val="28"/>
          <w:szCs w:val="28"/>
          <w:lang w:eastAsia="en-US"/>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14:paraId="4C4AE817"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14:paraId="70B6A1FB"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14:paraId="2970FC0B"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 компетентности (психолог несет ответственность за выбор методов);</w:t>
      </w:r>
    </w:p>
    <w:p w14:paraId="6E81EE29"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14:paraId="099A95A1"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14:paraId="0A6B0959"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14:paraId="4752563A" w14:textId="77777777" w:rsidR="0007156C" w:rsidRDefault="007F6AD9">
      <w:pPr>
        <w:spacing w:after="0" w:line="276" w:lineRule="auto"/>
        <w:ind w:firstLine="709"/>
        <w:jc w:val="both"/>
      </w:pPr>
      <w:r>
        <w:rPr>
          <w:rFonts w:ascii="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14:paraId="3CC2C011"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164F3394" w14:textId="77777777" w:rsidR="0007156C" w:rsidRDefault="007F6AD9">
      <w:pPr>
        <w:spacing w:after="0" w:line="276" w:lineRule="auto"/>
        <w:ind w:firstLine="709"/>
        <w:jc w:val="both"/>
      </w:pPr>
      <w:r>
        <w:rPr>
          <w:rFonts w:ascii="Times New Roman" w:hAnsi="Times New Roman" w:cs="Times New Roman"/>
          <w:sz w:val="28"/>
          <w:szCs w:val="28"/>
          <w:lang w:eastAsia="en-US"/>
        </w:rPr>
        <w:t>Данные принципы согласуются с профессиональными стандартами, принятыми в работе психологов в международном сообществе.</w:t>
      </w:r>
    </w:p>
    <w:p w14:paraId="777A81B7" w14:textId="77777777" w:rsidR="0007156C" w:rsidRDefault="007F6AD9">
      <w:pPr>
        <w:spacing w:after="0" w:line="276" w:lineRule="auto"/>
        <w:ind w:firstLine="709"/>
        <w:jc w:val="both"/>
      </w:pPr>
      <w:r>
        <w:rPr>
          <w:rFonts w:ascii="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31CF383A" w14:textId="77777777" w:rsidR="0007156C" w:rsidRDefault="007F6AD9">
      <w:pPr>
        <w:spacing w:after="0" w:line="276" w:lineRule="auto"/>
        <w:ind w:firstLine="709"/>
        <w:jc w:val="both"/>
      </w:pPr>
      <w:r>
        <w:rPr>
          <w:rFonts w:ascii="Times New Roman" w:hAnsi="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14:paraId="75ACCE87" w14:textId="77777777" w:rsidR="0007156C" w:rsidRDefault="0007156C">
      <w:pPr>
        <w:spacing w:after="0" w:line="276" w:lineRule="auto"/>
        <w:ind w:firstLine="709"/>
        <w:jc w:val="both"/>
        <w:rPr>
          <w:rFonts w:ascii="Times New Roman" w:hAnsi="Times New Roman" w:cs="Times New Roman"/>
          <w:b/>
          <w:sz w:val="28"/>
          <w:szCs w:val="28"/>
          <w:highlight w:val="yellow"/>
          <w:lang w:eastAsia="en-US"/>
        </w:rPr>
      </w:pPr>
    </w:p>
    <w:p w14:paraId="017BF97F" w14:textId="546A3223" w:rsidR="0007156C" w:rsidRDefault="007F6AD9">
      <w:pPr>
        <w:spacing w:after="0" w:line="276" w:lineRule="auto"/>
        <w:ind w:firstLine="709"/>
        <w:jc w:val="both"/>
      </w:pPr>
      <w:r>
        <w:rPr>
          <w:rFonts w:ascii="Times New Roman" w:hAnsi="Times New Roman" w:cs="Times New Roman"/>
          <w:b/>
          <w:sz w:val="28"/>
          <w:szCs w:val="28"/>
          <w:lang w:eastAsia="en-US"/>
        </w:rPr>
        <w:t>МОДУЛЬ «Детское самоуправление»</w:t>
      </w:r>
    </w:p>
    <w:p w14:paraId="0C1F38B5"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14:paraId="24CF3ABE" w14:textId="3BB3B3F2" w:rsidR="0007156C" w:rsidRDefault="007F6AD9">
      <w:pPr>
        <w:spacing w:after="0" w:line="276" w:lineRule="auto"/>
        <w:ind w:firstLine="709"/>
        <w:jc w:val="both"/>
      </w:pPr>
      <w:r>
        <w:rPr>
          <w:rFonts w:ascii="Times New Roman" w:hAnsi="Times New Roman" w:cs="Times New Roman"/>
          <w:sz w:val="28"/>
          <w:szCs w:val="28"/>
          <w:lang w:eastAsia="en-US"/>
        </w:rPr>
        <w:t xml:space="preserve">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w:t>
      </w:r>
    </w:p>
    <w:p w14:paraId="3D0D58D6" w14:textId="77777777" w:rsidR="0007156C" w:rsidRDefault="007F6AD9">
      <w:pPr>
        <w:spacing w:after="0" w:line="276" w:lineRule="auto"/>
        <w:ind w:firstLine="709"/>
        <w:jc w:val="both"/>
      </w:pPr>
      <w:r>
        <w:rPr>
          <w:rFonts w:ascii="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4415E8B7" w14:textId="780B2367" w:rsidR="0007156C" w:rsidRDefault="007F6AD9">
      <w:pPr>
        <w:spacing w:after="0" w:line="276" w:lineRule="auto"/>
        <w:ind w:firstLine="709"/>
        <w:jc w:val="both"/>
      </w:pPr>
      <w:r>
        <w:rPr>
          <w:rFonts w:ascii="Times New Roman" w:hAnsi="Times New Roman" w:cs="Times New Roman"/>
          <w:sz w:val="28"/>
          <w:szCs w:val="28"/>
          <w:lang w:eastAsia="en-US"/>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178D83E8"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Участие в самоуправлении на различных уровнях (отрядном и </w:t>
      </w:r>
      <w:proofErr w:type="spellStart"/>
      <w:r>
        <w:rPr>
          <w:rFonts w:ascii="Times New Roman" w:hAnsi="Times New Roman" w:cs="Times New Roman"/>
          <w:sz w:val="28"/>
          <w:szCs w:val="28"/>
          <w:lang w:eastAsia="en-US"/>
        </w:rPr>
        <w:t>общелагерном</w:t>
      </w:r>
      <w:proofErr w:type="spellEnd"/>
      <w:r>
        <w:rPr>
          <w:rFonts w:ascii="Times New Roman" w:hAnsi="Times New Roman" w:cs="Times New Roman"/>
          <w:sz w:val="28"/>
          <w:szCs w:val="28"/>
          <w:lang w:eastAsia="en-US"/>
        </w:rPr>
        <w:t xml:space="preserve">) помогает ребенку проявить и развивать свою социальную активность и быть социально успешным. </w:t>
      </w:r>
    </w:p>
    <w:p w14:paraId="2B0A2370" w14:textId="77777777" w:rsidR="0007156C" w:rsidRDefault="007F6AD9">
      <w:pPr>
        <w:spacing w:after="0" w:line="276" w:lineRule="auto"/>
        <w:ind w:firstLine="709"/>
        <w:jc w:val="both"/>
      </w:pPr>
      <w:r>
        <w:rPr>
          <w:rFonts w:ascii="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3EFE5674" w14:textId="77777777" w:rsidR="0007156C" w:rsidRDefault="007F6AD9">
      <w:pPr>
        <w:spacing w:after="0" w:line="276" w:lineRule="auto"/>
        <w:ind w:firstLine="709"/>
        <w:jc w:val="both"/>
      </w:pPr>
      <w:r>
        <w:rPr>
          <w:rFonts w:ascii="Times New Roman" w:hAnsi="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14:paraId="3E478705" w14:textId="77777777" w:rsidR="0007156C" w:rsidRDefault="007F6AD9">
      <w:pPr>
        <w:spacing w:after="0" w:line="276" w:lineRule="auto"/>
        <w:ind w:firstLine="709"/>
        <w:jc w:val="both"/>
      </w:pPr>
      <w:r>
        <w:rPr>
          <w:rFonts w:ascii="Times New Roman" w:hAnsi="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9138D5A" w14:textId="77777777" w:rsidR="0007156C" w:rsidRDefault="007F6AD9">
      <w:pPr>
        <w:spacing w:after="0" w:line="276" w:lineRule="auto"/>
        <w:ind w:firstLine="709"/>
        <w:jc w:val="both"/>
      </w:pPr>
      <w:r>
        <w:rPr>
          <w:rFonts w:ascii="Times New Roman" w:hAnsi="Times New Roman" w:cs="Times New Roman"/>
          <w:sz w:val="28"/>
          <w:szCs w:val="28"/>
          <w:lang w:eastAsia="en-US"/>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5E229AEC" w14:textId="77777777" w:rsidR="0007156C" w:rsidRDefault="007F6AD9">
      <w:pPr>
        <w:spacing w:after="0" w:line="276" w:lineRule="auto"/>
        <w:ind w:firstLine="709"/>
        <w:jc w:val="both"/>
      </w:pPr>
      <w:r>
        <w:rPr>
          <w:rFonts w:ascii="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09E38C8" w14:textId="77777777" w:rsidR="0007156C" w:rsidRDefault="007F6AD9">
      <w:pPr>
        <w:spacing w:after="0" w:line="276" w:lineRule="auto"/>
        <w:ind w:firstLine="709"/>
        <w:jc w:val="both"/>
      </w:pPr>
      <w:r>
        <w:rPr>
          <w:rFonts w:ascii="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14:paraId="00F543D3" w14:textId="77777777" w:rsidR="0007156C" w:rsidRDefault="007F6AD9">
      <w:pPr>
        <w:spacing w:after="0" w:line="276" w:lineRule="auto"/>
        <w:ind w:firstLine="709"/>
        <w:jc w:val="both"/>
      </w:pPr>
      <w:r>
        <w:rPr>
          <w:rFonts w:ascii="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5C37B02C" w14:textId="77777777" w:rsidR="0007156C" w:rsidRDefault="007F6AD9">
      <w:pPr>
        <w:spacing w:after="0" w:line="276" w:lineRule="auto"/>
        <w:ind w:firstLine="709"/>
        <w:jc w:val="both"/>
      </w:pPr>
      <w:r>
        <w:rPr>
          <w:rFonts w:ascii="Times New Roman" w:hAnsi="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14:paraId="5F6E5C81"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14:paraId="27DFA1F9"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В программе необходимо предусмотреть, как отмечать индивидуальные заслуги ребёнка и коллективные достижения отрядов. </w:t>
      </w:r>
    </w:p>
    <w:p w14:paraId="49559085"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Поощрения социальной успешности и проявлений активной жизненной позиции детей происходит на: </w:t>
      </w:r>
    </w:p>
    <w:p w14:paraId="72960798" w14:textId="77777777" w:rsidR="0007156C" w:rsidRDefault="007F6AD9">
      <w:pPr>
        <w:spacing w:after="0" w:line="276" w:lineRule="auto"/>
        <w:ind w:firstLine="709"/>
        <w:jc w:val="both"/>
      </w:pPr>
      <w:r>
        <w:rPr>
          <w:rFonts w:ascii="Times New Roman" w:hAnsi="Times New Roman" w:cs="Times New Roman"/>
          <w:sz w:val="28"/>
          <w:szCs w:val="28"/>
          <w:lang w:eastAsia="en-US"/>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00AE44CA" w14:textId="77777777" w:rsidR="0007156C" w:rsidRDefault="007F6AD9">
      <w:pPr>
        <w:spacing w:after="0" w:line="276" w:lineRule="auto"/>
        <w:ind w:firstLine="709"/>
        <w:jc w:val="both"/>
      </w:pPr>
      <w:r>
        <w:rPr>
          <w:rFonts w:ascii="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3891A285"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46149771" w14:textId="77777777" w:rsidR="0007156C" w:rsidRDefault="007F6AD9">
      <w:pPr>
        <w:spacing w:after="0" w:line="276" w:lineRule="auto"/>
        <w:ind w:firstLine="709"/>
        <w:jc w:val="both"/>
      </w:pPr>
      <w:r>
        <w:rPr>
          <w:rFonts w:ascii="Times New Roman" w:hAnsi="Times New Roman" w:cs="Times New Roman"/>
          <w:sz w:val="28"/>
          <w:szCs w:val="28"/>
          <w:lang w:eastAsia="en-US"/>
        </w:rPr>
        <w:t>Формы поощрения проявлений активной жизненной позиции детей и социальной успешности могут быть изменены, а их состав расширен.</w:t>
      </w:r>
    </w:p>
    <w:p w14:paraId="1F02A82A" w14:textId="77777777" w:rsidR="0007156C" w:rsidRDefault="0007156C">
      <w:pPr>
        <w:spacing w:after="0" w:line="276" w:lineRule="auto"/>
        <w:ind w:firstLine="709"/>
        <w:jc w:val="both"/>
        <w:rPr>
          <w:rFonts w:ascii="Times New Roman" w:hAnsi="Times New Roman" w:cs="Times New Roman"/>
          <w:sz w:val="28"/>
          <w:szCs w:val="28"/>
          <w:lang w:eastAsia="en-US"/>
        </w:rPr>
      </w:pPr>
    </w:p>
    <w:p w14:paraId="43FA0C21" w14:textId="5E5A141D" w:rsidR="0007156C" w:rsidRDefault="007F6AD9">
      <w:pPr>
        <w:spacing w:after="0" w:line="276" w:lineRule="auto"/>
        <w:ind w:firstLine="709"/>
        <w:jc w:val="both"/>
      </w:pPr>
      <w:r>
        <w:rPr>
          <w:rFonts w:ascii="Times New Roman" w:hAnsi="Times New Roman" w:cs="Times New Roman"/>
          <w:b/>
          <w:sz w:val="28"/>
          <w:szCs w:val="28"/>
          <w:lang w:eastAsia="en-US"/>
        </w:rPr>
        <w:t xml:space="preserve">МОДУЛЬ «Инклюзивное пространство» </w:t>
      </w:r>
    </w:p>
    <w:p w14:paraId="6AB022A8" w14:textId="77777777" w:rsidR="0007156C" w:rsidRDefault="007F6AD9">
      <w:pPr>
        <w:spacing w:after="0" w:line="276" w:lineRule="auto"/>
        <w:ind w:firstLine="709"/>
        <w:jc w:val="both"/>
      </w:pPr>
      <w:r>
        <w:rPr>
          <w:rFonts w:ascii="Times New Roman" w:hAnsi="Times New Roman" w:cs="Times New Roman"/>
          <w:sz w:val="28"/>
          <w:szCs w:val="28"/>
          <w:lang w:eastAsia="en-US"/>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w:t>
      </w:r>
    </w:p>
    <w:p w14:paraId="022E6A9D" w14:textId="77777777" w:rsidR="0007156C" w:rsidRDefault="007F6AD9">
      <w:pPr>
        <w:spacing w:after="0" w:line="276" w:lineRule="auto"/>
        <w:ind w:firstLine="709"/>
        <w:jc w:val="both"/>
      </w:pPr>
      <w:r>
        <w:rPr>
          <w:rFonts w:ascii="Times New Roman" w:hAnsi="Times New Roman" w:cs="Times New Roman"/>
          <w:sz w:val="28"/>
          <w:szCs w:val="28"/>
          <w:lang w:eastAsia="en-US"/>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49BCCBDF" w14:textId="77777777" w:rsidR="0007156C" w:rsidRDefault="007F6AD9">
      <w:pPr>
        <w:spacing w:after="0" w:line="276" w:lineRule="auto"/>
        <w:ind w:firstLine="709"/>
        <w:jc w:val="both"/>
      </w:pPr>
      <w:r>
        <w:rPr>
          <w:rFonts w:ascii="Times New Roman" w:hAnsi="Times New Roman" w:cs="Times New Roman"/>
          <w:sz w:val="28"/>
          <w:szCs w:val="28"/>
          <w:lang w:eastAsia="en-US"/>
        </w:rPr>
        <w:t>Специальными задачами воспитания детей с особыми образовательными потребностями являются:</w:t>
      </w:r>
    </w:p>
    <w:p w14:paraId="6AE604C0" w14:textId="77777777" w:rsidR="0007156C" w:rsidRDefault="007F6AD9">
      <w:pPr>
        <w:spacing w:after="0" w:line="276" w:lineRule="auto"/>
        <w:ind w:firstLine="709"/>
        <w:jc w:val="both"/>
      </w:pPr>
      <w:r>
        <w:rPr>
          <w:rFonts w:ascii="Times New Roman" w:hAnsi="Times New Roman" w:cs="Times New Roman"/>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15512952" w14:textId="77777777" w:rsidR="0007156C" w:rsidRDefault="007F6AD9">
      <w:pPr>
        <w:spacing w:after="0" w:line="276" w:lineRule="auto"/>
        <w:ind w:firstLine="709"/>
        <w:jc w:val="both"/>
      </w:pPr>
      <w:r>
        <w:rPr>
          <w:rFonts w:ascii="Times New Roman" w:hAnsi="Times New Roman" w:cs="Times New Roman"/>
          <w:sz w:val="28"/>
          <w:szCs w:val="28"/>
          <w:lang w:eastAsia="en-US"/>
        </w:rPr>
        <w:t>формирование доброжелательного отношения к детям и их семьям со стороны всех участников воспитательного процесса;</w:t>
      </w:r>
    </w:p>
    <w:p w14:paraId="65AAF419" w14:textId="77777777" w:rsidR="0007156C" w:rsidRDefault="007F6AD9">
      <w:pPr>
        <w:spacing w:after="0" w:line="276" w:lineRule="auto"/>
        <w:ind w:firstLine="709"/>
        <w:jc w:val="both"/>
      </w:pPr>
      <w:r>
        <w:rPr>
          <w:rFonts w:ascii="Times New Roman" w:hAnsi="Times New Roman" w:cs="Times New Roman"/>
          <w:sz w:val="28"/>
          <w:szCs w:val="28"/>
          <w:lang w:eastAsia="en-US"/>
        </w:rPr>
        <w:t>построение воспитательной работы с учётом индивидуальных особенностей и возможностей каждого ребенка.</w:t>
      </w:r>
    </w:p>
    <w:p w14:paraId="6A633D98" w14:textId="77777777" w:rsidR="0007156C" w:rsidRDefault="007F6AD9">
      <w:pPr>
        <w:spacing w:after="0" w:line="276" w:lineRule="auto"/>
        <w:ind w:firstLine="709"/>
        <w:jc w:val="both"/>
      </w:pPr>
      <w:r>
        <w:rPr>
          <w:rFonts w:ascii="Times New Roman" w:hAnsi="Times New Roman" w:cs="Times New Roman"/>
          <w:sz w:val="28"/>
          <w:szCs w:val="28"/>
          <w:lang w:eastAsia="en-US"/>
        </w:rPr>
        <w:t>При организации воспитания детей с особыми образовательными потребностями необходимо ориентироваться на:</w:t>
      </w:r>
    </w:p>
    <w:p w14:paraId="7C3EDA3D" w14:textId="77777777" w:rsidR="0007156C" w:rsidRDefault="007F6AD9">
      <w:pPr>
        <w:spacing w:after="0" w:line="276" w:lineRule="auto"/>
        <w:ind w:firstLine="709"/>
        <w:jc w:val="both"/>
      </w:pPr>
      <w:r>
        <w:rPr>
          <w:rFonts w:ascii="Times New Roman" w:hAnsi="Times New Roman" w:cs="Times New Roman"/>
          <w:sz w:val="28"/>
          <w:szCs w:val="28"/>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2475731" w14:textId="77777777" w:rsidR="0007156C" w:rsidRDefault="007F6AD9">
      <w:pPr>
        <w:spacing w:after="0" w:line="276" w:lineRule="auto"/>
        <w:ind w:firstLine="709"/>
        <w:jc w:val="both"/>
      </w:pPr>
      <w:r>
        <w:rPr>
          <w:rFonts w:ascii="Times New Roman" w:hAnsi="Times New Roman" w:cs="Times New Roman"/>
          <w:sz w:val="28"/>
          <w:szCs w:val="28"/>
          <w:lang w:eastAsia="en-US"/>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14:paraId="55E89E2F" w14:textId="77777777" w:rsidR="0007156C" w:rsidRDefault="007F6AD9">
      <w:pPr>
        <w:spacing w:after="0" w:line="276" w:lineRule="auto"/>
        <w:ind w:firstLine="709"/>
        <w:jc w:val="both"/>
      </w:pPr>
      <w:r>
        <w:rPr>
          <w:rFonts w:ascii="Times New Roman" w:hAnsi="Times New Roman" w:cs="Times New Roman"/>
          <w:sz w:val="28"/>
          <w:szCs w:val="28"/>
          <w:lang w:eastAsia="en-US"/>
        </w:rPr>
        <w:t>личностно-ориентированный подход в организации всех видов деятельности детей с особыми образовательными потребностями.</w:t>
      </w:r>
    </w:p>
    <w:p w14:paraId="5809516E" w14:textId="77777777" w:rsidR="0007156C" w:rsidRDefault="0007156C">
      <w:pPr>
        <w:spacing w:after="0" w:line="276" w:lineRule="auto"/>
        <w:ind w:firstLine="709"/>
        <w:jc w:val="both"/>
        <w:rPr>
          <w:rFonts w:ascii="Times New Roman" w:hAnsi="Times New Roman" w:cs="Times New Roman"/>
          <w:b/>
          <w:sz w:val="28"/>
          <w:szCs w:val="28"/>
          <w:lang w:eastAsia="en-US"/>
        </w:rPr>
      </w:pPr>
    </w:p>
    <w:p w14:paraId="7885D96D" w14:textId="40C27361" w:rsidR="0007156C" w:rsidRDefault="007F6AD9">
      <w:pPr>
        <w:spacing w:after="0" w:line="276" w:lineRule="auto"/>
        <w:ind w:firstLine="709"/>
        <w:jc w:val="both"/>
      </w:pPr>
      <w:r>
        <w:rPr>
          <w:rFonts w:ascii="Times New Roman" w:hAnsi="Times New Roman" w:cs="Times New Roman"/>
          <w:b/>
          <w:sz w:val="28"/>
          <w:szCs w:val="28"/>
          <w:lang w:eastAsia="en-US"/>
        </w:rPr>
        <w:t>МОДУЛЬ «Профориентация»</w:t>
      </w:r>
    </w:p>
    <w:p w14:paraId="41F31D17"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ascii="Times New Roman" w:hAnsi="Times New Roman" w:cs="Times New Roman"/>
          <w:sz w:val="28"/>
          <w:szCs w:val="28"/>
          <w:lang w:eastAsia="en-US"/>
        </w:rPr>
        <w:t>профориентационно</w:t>
      </w:r>
      <w:proofErr w:type="spellEnd"/>
      <w:r>
        <w:rPr>
          <w:rFonts w:ascii="Times New Roman" w:hAnsi="Times New Roman" w:cs="Times New Roman"/>
          <w:sz w:val="28"/>
          <w:szCs w:val="28"/>
          <w:lang w:eastAsia="en-US"/>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hAnsi="Times New Roman" w:cs="Times New Roman"/>
          <w:sz w:val="28"/>
          <w:szCs w:val="28"/>
          <w:lang w:eastAsia="en-US"/>
        </w:rPr>
        <w:t>внепрофессиональную</w:t>
      </w:r>
      <w:proofErr w:type="spellEnd"/>
      <w:r>
        <w:rPr>
          <w:rFonts w:ascii="Times New Roman" w:hAnsi="Times New Roman" w:cs="Times New Roman"/>
          <w:sz w:val="28"/>
          <w:szCs w:val="28"/>
          <w:lang w:eastAsia="en-US"/>
        </w:rPr>
        <w:t xml:space="preserve"> составляющие такой деятельности. </w:t>
      </w:r>
    </w:p>
    <w:p w14:paraId="26AFC3D0"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3FF7CED7" w14:textId="13A80371" w:rsidR="0007156C" w:rsidRDefault="007F6AD9">
      <w:pPr>
        <w:spacing w:after="0" w:line="276" w:lineRule="auto"/>
        <w:ind w:firstLine="709"/>
        <w:jc w:val="both"/>
      </w:pPr>
      <w:r>
        <w:rPr>
          <w:rFonts w:ascii="Times New Roman" w:hAnsi="Times New Roman" w:cs="Times New Roman"/>
          <w:sz w:val="28"/>
          <w:szCs w:val="28"/>
          <w:lang w:eastAsia="en-US"/>
        </w:rPr>
        <w:t>профориентационные игры: симуляции, сюжетно-ролевые и деловые игры, квесты,</w:t>
      </w:r>
      <w:r w:rsidR="00E143A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0C6E480" w14:textId="77777777" w:rsidR="0007156C" w:rsidRDefault="007F6AD9">
      <w:pPr>
        <w:spacing w:after="0" w:line="276" w:lineRule="auto"/>
        <w:ind w:firstLine="709"/>
        <w:jc w:val="both"/>
      </w:pPr>
      <w:r>
        <w:rPr>
          <w:rFonts w:ascii="Times New Roman" w:hAnsi="Times New Roman" w:cs="Times New Roman"/>
          <w:sz w:val="28"/>
          <w:szCs w:val="28"/>
          <w:lang w:eastAsia="en-US"/>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62254CE9" w14:textId="6A1E47AE" w:rsidR="0007156C" w:rsidRDefault="007F6AD9">
      <w:pPr>
        <w:spacing w:after="0" w:line="276" w:lineRule="auto"/>
        <w:ind w:firstLine="709"/>
        <w:jc w:val="both"/>
      </w:pPr>
      <w:r>
        <w:rPr>
          <w:rFonts w:ascii="Times New Roman" w:hAnsi="Times New Roman" w:cs="Times New Roman"/>
          <w:sz w:val="28"/>
          <w:szCs w:val="28"/>
          <w:lang w:eastAsia="en-US"/>
        </w:rPr>
        <w:t>участие в работе всероссийских профориентационных проектов, созданных в сети интернет: участие в мастер-классах.</w:t>
      </w:r>
    </w:p>
    <w:p w14:paraId="4C046A00" w14:textId="77777777" w:rsidR="0007156C" w:rsidRDefault="0007156C">
      <w:pPr>
        <w:spacing w:after="0" w:line="276" w:lineRule="auto"/>
        <w:ind w:firstLine="709"/>
        <w:jc w:val="both"/>
        <w:rPr>
          <w:rFonts w:ascii="Times New Roman" w:hAnsi="Times New Roman" w:cs="Times New Roman"/>
          <w:b/>
          <w:sz w:val="28"/>
          <w:szCs w:val="28"/>
          <w:lang w:eastAsia="en-US"/>
        </w:rPr>
      </w:pPr>
    </w:p>
    <w:p w14:paraId="6063564B" w14:textId="215BA40D" w:rsidR="0007156C" w:rsidRDefault="007F6AD9">
      <w:pPr>
        <w:spacing w:after="0" w:line="276" w:lineRule="auto"/>
        <w:ind w:firstLine="709"/>
        <w:jc w:val="both"/>
      </w:pPr>
      <w:r>
        <w:rPr>
          <w:rFonts w:ascii="Times New Roman" w:hAnsi="Times New Roman" w:cs="Times New Roman"/>
          <w:b/>
          <w:sz w:val="28"/>
          <w:szCs w:val="28"/>
          <w:lang w:eastAsia="en-US"/>
        </w:rPr>
        <w:t>МОДУЛЬ «Социальная активность в Движении Первых»</w:t>
      </w:r>
    </w:p>
    <w:p w14:paraId="5DF26259" w14:textId="77777777" w:rsidR="0007156C" w:rsidRDefault="007F6AD9">
      <w:pPr>
        <w:spacing w:after="0" w:line="276" w:lineRule="auto"/>
        <w:ind w:firstLine="709"/>
        <w:jc w:val="both"/>
      </w:pPr>
      <w:r>
        <w:rPr>
          <w:rFonts w:ascii="Times New Roman" w:hAnsi="Times New Roman" w:cs="Times New Roman"/>
          <w:sz w:val="28"/>
          <w:szCs w:val="28"/>
          <w:lang w:eastAsia="en-US"/>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36B3C7C6" w14:textId="77777777" w:rsidR="0007156C" w:rsidRDefault="007F6AD9">
      <w:pPr>
        <w:spacing w:after="0" w:line="276" w:lineRule="auto"/>
        <w:ind w:firstLine="709"/>
        <w:jc w:val="both"/>
      </w:pPr>
      <w:r>
        <w:rPr>
          <w:rFonts w:ascii="Times New Roman" w:hAnsi="Times New Roman" w:cs="Times New Roman"/>
          <w:sz w:val="28"/>
          <w:szCs w:val="28"/>
          <w:lang w:eastAsia="en-US"/>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F4788EB" w14:textId="56654A71" w:rsidR="0007156C" w:rsidRDefault="007F6AD9">
      <w:pPr>
        <w:spacing w:after="0" w:line="276" w:lineRule="auto"/>
        <w:ind w:firstLine="709"/>
        <w:jc w:val="both"/>
      </w:pPr>
      <w:r>
        <w:rPr>
          <w:rFonts w:ascii="Times New Roman" w:hAnsi="Times New Roman" w:cs="Times New Roman"/>
          <w:sz w:val="28"/>
          <w:szCs w:val="28"/>
          <w:lang w:eastAsia="en-US"/>
        </w:rPr>
        <w:t>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r w:rsidR="00E143A8">
        <w:rPr>
          <w:rFonts w:ascii="Times New Roman" w:hAnsi="Times New Roman" w:cs="Times New Roman"/>
          <w:sz w:val="28"/>
          <w:szCs w:val="28"/>
          <w:lang w:eastAsia="en-US"/>
        </w:rPr>
        <w:t>.</w:t>
      </w:r>
    </w:p>
    <w:p w14:paraId="46D924D0" w14:textId="77777777" w:rsidR="0007156C" w:rsidRDefault="007F6AD9">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14:paraId="136612BC" w14:textId="77777777" w:rsidR="0007156C" w:rsidRDefault="007F6AD9">
      <w:pPr>
        <w:spacing w:after="0" w:line="276" w:lineRule="auto"/>
        <w:ind w:firstLine="709"/>
        <w:jc w:val="both"/>
      </w:pPr>
      <w:r>
        <w:rPr>
          <w:rFonts w:ascii="Times New Roman" w:hAnsi="Times New Roman" w:cs="Times New Roman"/>
          <w:sz w:val="28"/>
          <w:szCs w:val="28"/>
          <w:lang w:eastAsia="en-US"/>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4DE98199" w14:textId="77777777" w:rsidR="0007156C" w:rsidRDefault="007F6AD9">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121DB97B" w14:textId="77777777" w:rsidR="0007156C" w:rsidRDefault="007F6AD9">
      <w:pPr>
        <w:spacing w:after="0" w:line="276" w:lineRule="auto"/>
        <w:ind w:firstLine="709"/>
        <w:jc w:val="both"/>
      </w:pPr>
      <w:r>
        <w:rPr>
          <w:rFonts w:ascii="Times New Roman" w:hAnsi="Times New Roman" w:cs="Times New Roman"/>
          <w:sz w:val="28"/>
          <w:szCs w:val="28"/>
          <w:lang w:eastAsia="en-US"/>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19615091" w14:textId="77777777" w:rsidR="0007156C" w:rsidRDefault="007F6AD9">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455C9CF2" w14:textId="3515F046" w:rsidR="0007156C" w:rsidRDefault="007F6AD9">
      <w:pPr>
        <w:spacing w:after="0" w:line="276" w:lineRule="auto"/>
        <w:ind w:firstLine="709"/>
        <w:jc w:val="both"/>
      </w:pPr>
      <w:r>
        <w:rPr>
          <w:rFonts w:ascii="Times New Roman" w:hAnsi="Times New Roman" w:cs="Times New Roman"/>
          <w:sz w:val="28"/>
          <w:szCs w:val="28"/>
          <w:lang w:eastAsia="en-US"/>
        </w:rPr>
        <w:t>организация акций по защите животных, таких как изготовление кормушек для птиц, что развивает чувство ответственности и доброты;</w:t>
      </w:r>
    </w:p>
    <w:p w14:paraId="0CFDDAB1" w14:textId="77777777" w:rsidR="0007156C" w:rsidRDefault="007F6AD9">
      <w:pPr>
        <w:spacing w:after="0" w:line="276" w:lineRule="auto"/>
        <w:ind w:firstLine="709"/>
        <w:jc w:val="both"/>
      </w:pPr>
      <w:r>
        <w:rPr>
          <w:rFonts w:ascii="Times New Roman" w:hAnsi="Times New Roman" w:cs="Times New Roman"/>
          <w:sz w:val="28"/>
          <w:szCs w:val="28"/>
          <w:lang w:eastAsia="en-US"/>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1BB6590" w14:textId="77777777" w:rsidR="0007156C" w:rsidRDefault="007F6AD9">
      <w:pPr>
        <w:spacing w:after="0" w:line="276" w:lineRule="auto"/>
        <w:ind w:firstLine="709"/>
        <w:jc w:val="both"/>
      </w:pPr>
      <w:r>
        <w:rPr>
          <w:rFonts w:ascii="Times New Roman" w:hAnsi="Times New Roman" w:cs="Times New Roman"/>
          <w:sz w:val="28"/>
          <w:szCs w:val="28"/>
          <w:lang w:eastAsia="en-US"/>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14:paraId="0D33EDB4" w14:textId="77777777" w:rsidR="0007156C" w:rsidRDefault="007F6AD9">
      <w:pPr>
        <w:spacing w:after="0" w:line="276" w:lineRule="auto"/>
        <w:ind w:firstLine="709"/>
        <w:jc w:val="both"/>
      </w:pPr>
      <w:r>
        <w:rPr>
          <w:rFonts w:ascii="Times New Roman" w:hAnsi="Times New Roman" w:cs="Times New Roman"/>
          <w:sz w:val="28"/>
          <w:szCs w:val="28"/>
          <w:lang w:eastAsia="en-US"/>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1C32C233" w14:textId="77777777" w:rsidR="0007156C" w:rsidRDefault="007F6AD9">
      <w:pPr>
        <w:spacing w:after="0" w:line="276" w:lineRule="auto"/>
        <w:ind w:firstLine="709"/>
        <w:jc w:val="both"/>
      </w:pPr>
      <w:r>
        <w:rPr>
          <w:rFonts w:ascii="Times New Roman" w:hAnsi="Times New Roman" w:cs="Times New Roman"/>
          <w:sz w:val="28"/>
          <w:szCs w:val="28"/>
          <w:lang w:eastAsia="en-US"/>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6250E4A6" w14:textId="77777777" w:rsidR="0007156C" w:rsidRDefault="0007156C">
      <w:pPr>
        <w:spacing w:after="0" w:line="276" w:lineRule="auto"/>
        <w:ind w:firstLine="709"/>
        <w:jc w:val="both"/>
        <w:rPr>
          <w:rFonts w:ascii="Times New Roman" w:hAnsi="Times New Roman" w:cs="Times New Roman"/>
          <w:b/>
          <w:sz w:val="28"/>
          <w:szCs w:val="28"/>
          <w:lang w:eastAsia="en-US"/>
        </w:rPr>
      </w:pPr>
    </w:p>
    <w:p w14:paraId="5460A5DC" w14:textId="106359CB" w:rsidR="0007156C" w:rsidRDefault="007F6AD9">
      <w:pPr>
        <w:spacing w:after="0" w:line="276" w:lineRule="auto"/>
        <w:ind w:firstLine="709"/>
        <w:jc w:val="both"/>
      </w:pPr>
      <w:r>
        <w:rPr>
          <w:rFonts w:ascii="Times New Roman" w:hAnsi="Times New Roman" w:cs="Times New Roman"/>
          <w:b/>
          <w:sz w:val="28"/>
          <w:szCs w:val="28"/>
          <w:lang w:eastAsia="en-US"/>
        </w:rPr>
        <w:t>Вариативные содержательные модули</w:t>
      </w:r>
    </w:p>
    <w:p w14:paraId="1AC7BA26" w14:textId="4322DF5A" w:rsidR="0007156C" w:rsidRDefault="007F6AD9">
      <w:pPr>
        <w:spacing w:after="0" w:line="276" w:lineRule="auto"/>
        <w:ind w:firstLine="709"/>
        <w:jc w:val="both"/>
      </w:pPr>
      <w:r>
        <w:rPr>
          <w:rFonts w:ascii="Times New Roman" w:hAnsi="Times New Roman" w:cs="Times New Roman"/>
          <w:b/>
          <w:sz w:val="28"/>
          <w:szCs w:val="28"/>
          <w:lang w:eastAsia="en-US"/>
        </w:rPr>
        <w:t>МОДУЛЬ «Экскурсии и походы»</w:t>
      </w:r>
    </w:p>
    <w:p w14:paraId="7B3CF362" w14:textId="4B16308F" w:rsidR="0007156C" w:rsidRDefault="007F6AD9">
      <w:pPr>
        <w:spacing w:after="0" w:line="276" w:lineRule="auto"/>
        <w:ind w:firstLine="709"/>
        <w:jc w:val="both"/>
      </w:pPr>
      <w:r>
        <w:rPr>
          <w:rFonts w:ascii="Times New Roman" w:hAnsi="Times New Roman" w:cs="Times New Roman"/>
          <w:sz w:val="28"/>
          <w:szCs w:val="28"/>
          <w:lang w:eastAsia="en-US"/>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который организуется для участников смены.</w:t>
      </w:r>
    </w:p>
    <w:p w14:paraId="6C51DD8D" w14:textId="104D388A" w:rsidR="0007156C" w:rsidRDefault="007F6AD9">
      <w:pPr>
        <w:spacing w:after="0" w:line="276" w:lineRule="auto"/>
        <w:ind w:firstLine="709"/>
        <w:jc w:val="both"/>
      </w:pPr>
      <w:r>
        <w:rPr>
          <w:rFonts w:ascii="Times New Roman" w:hAnsi="Times New Roman" w:cs="Times New Roman"/>
          <w:sz w:val="28"/>
          <w:szCs w:val="28"/>
          <w:lang w:eastAsia="en-US"/>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тематические экскурсии: профориентационные, экскурсии по памятным местам и местам боевой славы, в музей, </w:t>
      </w:r>
      <w:r w:rsidR="00490730">
        <w:rPr>
          <w:rFonts w:ascii="Times New Roman" w:hAnsi="Times New Roman" w:cs="Times New Roman"/>
          <w:sz w:val="28"/>
          <w:szCs w:val="28"/>
          <w:lang w:eastAsia="en-US"/>
        </w:rPr>
        <w:t>в пожарную часть</w:t>
      </w:r>
      <w:r>
        <w:rPr>
          <w:rFonts w:ascii="Times New Roman" w:hAnsi="Times New Roman" w:cs="Times New Roman"/>
          <w:sz w:val="28"/>
          <w:szCs w:val="28"/>
          <w:lang w:eastAsia="en-US"/>
        </w:rPr>
        <w:t xml:space="preserve"> и др. </w:t>
      </w:r>
    </w:p>
    <w:p w14:paraId="1BAD5A3E"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Pr>
          <w:rFonts w:ascii="Times New Roman" w:hAnsi="Times New Roman" w:cs="Times New Roman"/>
          <w:sz w:val="28"/>
          <w:szCs w:val="28"/>
          <w:lang w:eastAsia="en-US"/>
        </w:rPr>
        <w:t>самообслуживающего</w:t>
      </w:r>
      <w:proofErr w:type="spellEnd"/>
      <w:r>
        <w:rPr>
          <w:rFonts w:ascii="Times New Roman" w:hAnsi="Times New Roman" w:cs="Times New Roman"/>
          <w:sz w:val="28"/>
          <w:szCs w:val="28"/>
          <w:lang w:eastAsia="en-US"/>
        </w:rPr>
        <w:t xml:space="preserve"> труда, обучения рациональному использованию своего времени, сил и имущества. </w:t>
      </w:r>
    </w:p>
    <w:p w14:paraId="646BC547"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В зависимости от возраста детей выбирается тематика, форма, продолжительность, оценка результативности экскурсии и похода. </w:t>
      </w:r>
    </w:p>
    <w:p w14:paraId="157C1CF2" w14:textId="77777777" w:rsidR="0007156C" w:rsidRDefault="007F6AD9">
      <w:pPr>
        <w:spacing w:after="0" w:line="276" w:lineRule="auto"/>
        <w:ind w:firstLine="709"/>
        <w:jc w:val="both"/>
      </w:pPr>
      <w:r>
        <w:rPr>
          <w:rFonts w:ascii="Times New Roman" w:hAnsi="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14:paraId="556F35D2" w14:textId="77777777" w:rsidR="0007156C" w:rsidRDefault="0007156C">
      <w:pPr>
        <w:spacing w:after="0" w:line="276" w:lineRule="auto"/>
        <w:ind w:firstLine="709"/>
        <w:jc w:val="both"/>
        <w:rPr>
          <w:rFonts w:ascii="Times New Roman" w:hAnsi="Times New Roman" w:cs="Times New Roman"/>
          <w:sz w:val="28"/>
          <w:szCs w:val="28"/>
          <w:highlight w:val="lightGray"/>
          <w:lang w:eastAsia="en-US"/>
        </w:rPr>
      </w:pPr>
    </w:p>
    <w:p w14:paraId="5A42B921" w14:textId="5A7DBF62" w:rsidR="0007156C" w:rsidRDefault="007F6AD9">
      <w:pPr>
        <w:spacing w:after="0" w:line="276" w:lineRule="auto"/>
        <w:ind w:firstLine="709"/>
        <w:jc w:val="both"/>
      </w:pPr>
      <w:r>
        <w:rPr>
          <w:rFonts w:ascii="Times New Roman" w:hAnsi="Times New Roman" w:cs="Times New Roman"/>
          <w:b/>
          <w:sz w:val="28"/>
          <w:szCs w:val="28"/>
          <w:lang w:eastAsia="en-US"/>
        </w:rPr>
        <w:t xml:space="preserve"> МОДУЛЬ «Цифровая и медиа-среда»</w:t>
      </w:r>
    </w:p>
    <w:p w14:paraId="4CC503D3" w14:textId="77777777" w:rsidR="0007156C" w:rsidRDefault="007F6AD9">
      <w:pPr>
        <w:spacing w:after="0" w:line="276" w:lineRule="auto"/>
        <w:ind w:firstLine="709"/>
        <w:jc w:val="both"/>
      </w:pPr>
      <w:r>
        <w:rPr>
          <w:rFonts w:ascii="Times New Roman" w:hAnsi="Times New Roman" w:cs="Times New Roman"/>
          <w:sz w:val="28"/>
          <w:szCs w:val="28"/>
          <w:lang w:eastAsia="en-US"/>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3D309184" w14:textId="77777777" w:rsidR="0007156C" w:rsidRDefault="007F6AD9">
      <w:pPr>
        <w:spacing w:after="0" w:line="276" w:lineRule="auto"/>
        <w:ind w:firstLine="709"/>
        <w:jc w:val="both"/>
      </w:pPr>
      <w:r>
        <w:rPr>
          <w:rFonts w:ascii="Times New Roman" w:hAnsi="Times New Roman" w:cs="Times New Roman"/>
          <w:sz w:val="28"/>
          <w:szCs w:val="28"/>
          <w:lang w:eastAsia="en-US"/>
        </w:rPr>
        <w:t>Цифровая среда воспитания предполагает ряд следующих мероприятий:</w:t>
      </w:r>
    </w:p>
    <w:p w14:paraId="615467DA"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7E20EE88" w14:textId="77777777" w:rsidR="0007156C" w:rsidRDefault="007F6AD9">
      <w:pPr>
        <w:spacing w:after="0" w:line="276" w:lineRule="auto"/>
        <w:ind w:firstLine="709"/>
        <w:jc w:val="both"/>
      </w:pPr>
      <w:r>
        <w:rPr>
          <w:rFonts w:ascii="Times New Roman" w:hAnsi="Times New Roman" w:cs="Times New Roman"/>
          <w:sz w:val="28"/>
          <w:szCs w:val="28"/>
          <w:lang w:eastAsia="en-US"/>
        </w:rPr>
        <w:t>онлайн-мероприятия в официальных группах организации в социальных сетях;</w:t>
      </w:r>
    </w:p>
    <w:p w14:paraId="506BDD87" w14:textId="77777777" w:rsidR="0007156C" w:rsidRDefault="007F6AD9">
      <w:pPr>
        <w:spacing w:after="0" w:line="276" w:lineRule="auto"/>
        <w:ind w:firstLine="709"/>
        <w:jc w:val="both"/>
      </w:pPr>
      <w:r>
        <w:rPr>
          <w:rFonts w:ascii="Times New Roman" w:hAnsi="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14:paraId="551E6347" w14:textId="77777777" w:rsidR="0007156C" w:rsidRDefault="007F6AD9">
      <w:pPr>
        <w:spacing w:after="0" w:line="276" w:lineRule="auto"/>
        <w:ind w:firstLine="709"/>
        <w:jc w:val="both"/>
      </w:pPr>
      <w:r>
        <w:rPr>
          <w:rFonts w:ascii="Times New Roman" w:hAnsi="Times New Roman" w:cs="Times New Roman"/>
          <w:sz w:val="28"/>
          <w:szCs w:val="28"/>
          <w:lang w:eastAsia="en-US"/>
        </w:rPr>
        <w:t>Совокупность сайта, официальных групп в социальных сетях создают единое 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14:paraId="09D36F77"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14:paraId="1FB7DE56" w14:textId="77777777" w:rsidR="0007156C" w:rsidRDefault="007F6AD9">
      <w:pPr>
        <w:spacing w:after="0" w:line="276" w:lineRule="auto"/>
        <w:ind w:firstLine="709"/>
        <w:jc w:val="both"/>
      </w:pPr>
      <w:r>
        <w:rPr>
          <w:rFonts w:ascii="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6BD93AEB"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14:paraId="73E7241D" w14:textId="77777777" w:rsidR="0007156C" w:rsidRDefault="007F6AD9">
      <w:pPr>
        <w:spacing w:after="0" w:line="276" w:lineRule="auto"/>
        <w:ind w:firstLine="709"/>
        <w:jc w:val="both"/>
      </w:pPr>
      <w:r>
        <w:rPr>
          <w:rFonts w:ascii="Times New Roman" w:hAnsi="Times New Roman" w:cs="Times New Roman"/>
          <w:sz w:val="28"/>
          <w:szCs w:val="28"/>
          <w:lang w:eastAsia="en-US"/>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14:paraId="04958BFF" w14:textId="77777777" w:rsidR="0007156C" w:rsidRDefault="0007156C">
      <w:pPr>
        <w:spacing w:after="0" w:line="276" w:lineRule="auto"/>
        <w:ind w:firstLine="709"/>
        <w:jc w:val="both"/>
        <w:rPr>
          <w:rFonts w:ascii="Times New Roman" w:hAnsi="Times New Roman" w:cs="Times New Roman"/>
          <w:sz w:val="28"/>
          <w:szCs w:val="28"/>
          <w:lang w:eastAsia="en-US"/>
        </w:rPr>
      </w:pPr>
    </w:p>
    <w:p w14:paraId="14DDB4BD" w14:textId="77777777" w:rsidR="0007156C" w:rsidRDefault="007F6AD9">
      <w:pPr>
        <w:spacing w:after="0" w:line="276" w:lineRule="auto"/>
        <w:jc w:val="center"/>
      </w:pPr>
      <w:r>
        <w:rPr>
          <w:rFonts w:ascii="Times New Roman" w:hAnsi="Times New Roman" w:cs="Times New Roman"/>
          <w:b/>
          <w:bCs/>
          <w:sz w:val="28"/>
          <w:szCs w:val="28"/>
          <w:lang w:eastAsia="en-US"/>
        </w:rPr>
        <w:t>IV. Организационный раздел</w:t>
      </w:r>
    </w:p>
    <w:p w14:paraId="186B7813" w14:textId="1C6F79F3" w:rsidR="0007156C" w:rsidRDefault="007F6AD9">
      <w:pPr>
        <w:spacing w:after="0" w:line="276" w:lineRule="auto"/>
        <w:ind w:firstLine="709"/>
        <w:jc w:val="both"/>
      </w:pPr>
      <w:r>
        <w:rPr>
          <w:rFonts w:ascii="Times New Roman" w:hAnsi="Times New Roman" w:cs="Times New Roman"/>
          <w:b/>
          <w:sz w:val="28"/>
          <w:szCs w:val="28"/>
          <w:lang w:eastAsia="en-US"/>
        </w:rPr>
        <w:t xml:space="preserve"> Партнёрское взаимодействие с общественными и молодёжными организациями</w:t>
      </w:r>
    </w:p>
    <w:p w14:paraId="4DCCA904" w14:textId="0C0E736A" w:rsidR="0007156C"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w:t>
      </w:r>
    </w:p>
    <w:p w14:paraId="3F7CEC13" w14:textId="77777777" w:rsidR="0007156C" w:rsidRDefault="007F6AD9">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367964C7"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14:paraId="6A1BF1E5" w14:textId="77777777" w:rsidR="0007156C" w:rsidRDefault="007F6AD9">
      <w:pPr>
        <w:spacing w:after="0" w:line="276" w:lineRule="auto"/>
        <w:ind w:firstLine="709"/>
        <w:jc w:val="both"/>
      </w:pPr>
      <w:r>
        <w:rPr>
          <w:rFonts w:ascii="Times New Roman" w:hAnsi="Times New Roman" w:cs="Times New Roman"/>
          <w:sz w:val="28"/>
          <w:szCs w:val="28"/>
          <w:lang w:eastAsia="en-US"/>
        </w:rPr>
        <w:t>совместная реализация тематических и профильных смены;</w:t>
      </w:r>
    </w:p>
    <w:p w14:paraId="4D1BC298" w14:textId="77777777" w:rsidR="0007156C" w:rsidRDefault="007F6AD9">
      <w:pPr>
        <w:spacing w:after="0" w:line="276" w:lineRule="auto"/>
        <w:ind w:firstLine="709"/>
        <w:jc w:val="both"/>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3D052A58" w14:textId="4E285709" w:rsidR="0007156C" w:rsidRDefault="007F6AD9">
      <w:pPr>
        <w:spacing w:after="0" w:line="276" w:lineRule="auto"/>
        <w:ind w:firstLine="709"/>
        <w:jc w:val="both"/>
      </w:pPr>
      <w:r>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r w:rsidR="0080443E">
        <w:rPr>
          <w:rFonts w:ascii="Times New Roman" w:hAnsi="Times New Roman" w:cs="Times New Roman"/>
          <w:sz w:val="28"/>
          <w:szCs w:val="28"/>
          <w:lang w:eastAsia="en-US"/>
        </w:rPr>
        <w:t xml:space="preserve"> МКОУ ООШ д. Малая Кильмезь для организации летнего отдыха ребят в лагере с дневным прибыванием сотрудничает с сельской библиотекой, сельским домом культуры, районным краеведческим музеем, пожарной частью, РЦДК «Орион», кинозал, ДЮСШ д. Малая Кильмезь, Движение Первых (районное отделение) и т.д.</w:t>
      </w:r>
    </w:p>
    <w:p w14:paraId="0A3645BE" w14:textId="77777777" w:rsidR="0007156C" w:rsidRDefault="0007156C">
      <w:pPr>
        <w:spacing w:after="0" w:line="276" w:lineRule="auto"/>
        <w:ind w:firstLine="709"/>
        <w:jc w:val="both"/>
        <w:rPr>
          <w:rFonts w:ascii="Times New Roman" w:hAnsi="Times New Roman" w:cs="Times New Roman"/>
          <w:b/>
          <w:sz w:val="28"/>
          <w:szCs w:val="28"/>
          <w:lang w:eastAsia="en-US"/>
        </w:rPr>
      </w:pPr>
    </w:p>
    <w:p w14:paraId="5F1E4058" w14:textId="6D0CE675" w:rsidR="0007156C" w:rsidRDefault="007F6AD9">
      <w:pPr>
        <w:spacing w:after="0" w:line="276" w:lineRule="auto"/>
        <w:ind w:firstLine="709"/>
        <w:jc w:val="both"/>
      </w:pPr>
      <w:r>
        <w:rPr>
          <w:rFonts w:ascii="Times New Roman" w:hAnsi="Times New Roman" w:cs="Times New Roman"/>
          <w:b/>
          <w:sz w:val="28"/>
          <w:szCs w:val="28"/>
        </w:rPr>
        <w:t xml:space="preserve"> </w:t>
      </w:r>
      <w:r>
        <w:rPr>
          <w:rFonts w:ascii="Times New Roman" w:hAnsi="Times New Roman" w:cs="Times New Roman"/>
          <w:b/>
          <w:sz w:val="28"/>
          <w:szCs w:val="28"/>
          <w:lang w:eastAsia="en-US"/>
        </w:rPr>
        <w:t>Взаимодействие с родительским сообществом</w:t>
      </w:r>
    </w:p>
    <w:p w14:paraId="26976442" w14:textId="28717669" w:rsidR="0007156C" w:rsidRDefault="007F6AD9">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взаимодействия с родительским сообществом – родителями (законными представителями) детей – предусматрива</w:t>
      </w:r>
      <w:r w:rsidR="0080443E">
        <w:rPr>
          <w:rFonts w:ascii="Times New Roman" w:hAnsi="Times New Roman" w:cs="Times New Roman"/>
          <w:sz w:val="28"/>
          <w:szCs w:val="28"/>
          <w:lang w:eastAsia="en-US"/>
        </w:rPr>
        <w:t xml:space="preserve">ет </w:t>
      </w:r>
      <w:r>
        <w:rPr>
          <w:rFonts w:ascii="Times New Roman" w:hAnsi="Times New Roman" w:cs="Times New Roman"/>
          <w:sz w:val="28"/>
          <w:szCs w:val="28"/>
          <w:lang w:eastAsia="en-US"/>
        </w:rPr>
        <w:t xml:space="preserve">следующие форматы (указываются конкретные позиции, имеющиеся в организации отдыха детей и их оздоровления, или запланированные): </w:t>
      </w:r>
    </w:p>
    <w:p w14:paraId="18EE0E39" w14:textId="0E5646CE" w:rsidR="0007156C" w:rsidRDefault="007F6AD9">
      <w:pPr>
        <w:spacing w:after="0" w:line="276" w:lineRule="auto"/>
        <w:ind w:firstLine="709"/>
        <w:jc w:val="both"/>
      </w:pPr>
      <w:r>
        <w:rPr>
          <w:rFonts w:ascii="Times New Roman" w:hAnsi="Times New Roman" w:cs="Times New Roman"/>
          <w:sz w:val="28"/>
          <w:szCs w:val="28"/>
          <w:lang w:eastAsia="en-US"/>
        </w:rPr>
        <w:t>информирование родителей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7FA456CD" w14:textId="77777777" w:rsidR="0007156C" w:rsidRDefault="007F6AD9">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2DB2D307"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Pr>
          <w:rFonts w:ascii="Times New Roman" w:hAnsi="Times New Roman" w:cs="Times New Roman"/>
          <w:sz w:val="28"/>
          <w:szCs w:val="28"/>
          <w:lang w:eastAsia="en-US"/>
        </w:rPr>
        <w:t>общелагерного</w:t>
      </w:r>
      <w:proofErr w:type="spellEnd"/>
      <w:r>
        <w:rPr>
          <w:rFonts w:ascii="Times New Roman" w:hAnsi="Times New Roman" w:cs="Times New Roman"/>
          <w:sz w:val="28"/>
          <w:szCs w:val="28"/>
          <w:lang w:eastAsia="en-US"/>
        </w:rPr>
        <w:t xml:space="preserve"> уровня; </w:t>
      </w:r>
    </w:p>
    <w:p w14:paraId="4689DE72" w14:textId="77777777" w:rsidR="0007156C" w:rsidRDefault="007F6AD9">
      <w:pPr>
        <w:spacing w:after="0" w:line="276" w:lineRule="auto"/>
        <w:ind w:firstLine="709"/>
        <w:jc w:val="both"/>
      </w:pPr>
      <w:r>
        <w:rPr>
          <w:rFonts w:ascii="Times New Roman" w:hAnsi="Times New Roman" w:cs="Times New Roman"/>
          <w:sz w:val="28"/>
          <w:szCs w:val="28"/>
          <w:lang w:eastAsia="en-US"/>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14:paraId="32278D9D" w14:textId="77777777" w:rsidR="0007156C" w:rsidRDefault="0007156C">
      <w:pPr>
        <w:spacing w:after="0" w:line="276" w:lineRule="auto"/>
        <w:ind w:firstLine="709"/>
        <w:jc w:val="both"/>
        <w:rPr>
          <w:rFonts w:ascii="Times New Roman" w:hAnsi="Times New Roman" w:cs="Times New Roman"/>
          <w:sz w:val="28"/>
          <w:szCs w:val="28"/>
          <w:lang w:eastAsia="en-US"/>
        </w:rPr>
      </w:pPr>
    </w:p>
    <w:p w14:paraId="32707D7A" w14:textId="525CE343" w:rsidR="0007156C" w:rsidRDefault="007F6AD9">
      <w:pPr>
        <w:spacing w:after="0" w:line="276" w:lineRule="auto"/>
        <w:ind w:firstLine="709"/>
        <w:jc w:val="both"/>
      </w:pPr>
      <w:r>
        <w:rPr>
          <w:rFonts w:ascii="Times New Roman" w:hAnsi="Times New Roman" w:cs="Times New Roman"/>
          <w:b/>
          <w:sz w:val="28"/>
          <w:szCs w:val="28"/>
          <w:lang w:eastAsia="en-US"/>
        </w:rPr>
        <w:t>Кадровое обеспечение реализации программы воспитательной работы</w:t>
      </w:r>
    </w:p>
    <w:p w14:paraId="208A8910"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14:paraId="411501DA" w14:textId="4AD5A3DC" w:rsidR="0007156C" w:rsidRDefault="0080443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базе МКОУ ООШ д. Малая Кильмезь в пришкольном летнем лагере с </w:t>
      </w:r>
      <w:r w:rsidR="009A6B18">
        <w:rPr>
          <w:rFonts w:ascii="Times New Roman" w:hAnsi="Times New Roman" w:cs="Times New Roman"/>
          <w:sz w:val="28"/>
          <w:szCs w:val="28"/>
          <w:lang w:eastAsia="en-US"/>
        </w:rPr>
        <w:t>дневным</w:t>
      </w:r>
      <w:r>
        <w:rPr>
          <w:rFonts w:ascii="Times New Roman" w:hAnsi="Times New Roman" w:cs="Times New Roman"/>
          <w:sz w:val="28"/>
          <w:szCs w:val="28"/>
          <w:lang w:eastAsia="en-US"/>
        </w:rPr>
        <w:t xml:space="preserve"> пребыванием детей работают следующие сотрудники:</w:t>
      </w:r>
    </w:p>
    <w:p w14:paraId="717AE30D" w14:textId="77777777" w:rsidR="0080443E" w:rsidRDefault="0080443E">
      <w:pPr>
        <w:spacing w:after="0" w:line="276" w:lineRule="auto"/>
        <w:ind w:firstLine="709"/>
        <w:jc w:val="both"/>
      </w:pPr>
    </w:p>
    <w:p w14:paraId="5DF4E268" w14:textId="2FF318CE" w:rsidR="0007156C" w:rsidRPr="009A6B18" w:rsidRDefault="009A6B18" w:rsidP="009A6B18">
      <w:pPr>
        <w:pStyle w:val="af1"/>
        <w:numPr>
          <w:ilvl w:val="0"/>
          <w:numId w:val="4"/>
        </w:numPr>
        <w:spacing w:after="0" w:line="276" w:lineRule="auto"/>
        <w:jc w:val="both"/>
        <w:rPr>
          <w:rFonts w:ascii="Times New Roman" w:hAnsi="Times New Roman" w:cs="Times New Roman"/>
          <w:sz w:val="28"/>
          <w:szCs w:val="28"/>
          <w:lang w:eastAsia="en-US"/>
        </w:rPr>
      </w:pPr>
      <w:r w:rsidRPr="009A6B18">
        <w:rPr>
          <w:rFonts w:ascii="Times New Roman" w:hAnsi="Times New Roman" w:cs="Times New Roman"/>
          <w:sz w:val="28"/>
          <w:szCs w:val="28"/>
          <w:lang w:eastAsia="en-US"/>
        </w:rPr>
        <w:t>Начальник лагеря (учитель)</w:t>
      </w:r>
    </w:p>
    <w:p w14:paraId="7D533580" w14:textId="54804F49" w:rsidR="009A6B18" w:rsidRPr="009A6B18" w:rsidRDefault="009A6B18" w:rsidP="009A6B18">
      <w:pPr>
        <w:pStyle w:val="af1"/>
        <w:numPr>
          <w:ilvl w:val="0"/>
          <w:numId w:val="4"/>
        </w:numPr>
        <w:spacing w:after="0" w:line="276" w:lineRule="auto"/>
        <w:jc w:val="both"/>
        <w:rPr>
          <w:rFonts w:ascii="Times New Roman" w:hAnsi="Times New Roman" w:cs="Times New Roman"/>
          <w:sz w:val="28"/>
          <w:szCs w:val="28"/>
          <w:lang w:eastAsia="en-US"/>
        </w:rPr>
      </w:pPr>
      <w:r w:rsidRPr="009A6B18">
        <w:rPr>
          <w:rFonts w:ascii="Times New Roman" w:hAnsi="Times New Roman" w:cs="Times New Roman"/>
          <w:sz w:val="28"/>
          <w:szCs w:val="28"/>
          <w:lang w:eastAsia="en-US"/>
        </w:rPr>
        <w:t>Старшая вожатая (Советник директора по воспитанию)</w:t>
      </w:r>
    </w:p>
    <w:p w14:paraId="01ABE2FE" w14:textId="2B2A7986" w:rsidR="009A6B18" w:rsidRPr="009A6B18" w:rsidRDefault="009A6B18" w:rsidP="009A6B18">
      <w:pPr>
        <w:pStyle w:val="af1"/>
        <w:numPr>
          <w:ilvl w:val="0"/>
          <w:numId w:val="4"/>
        </w:numPr>
        <w:spacing w:after="0" w:line="276" w:lineRule="auto"/>
        <w:jc w:val="both"/>
        <w:rPr>
          <w:rFonts w:ascii="Times New Roman" w:hAnsi="Times New Roman" w:cs="Times New Roman"/>
          <w:sz w:val="28"/>
          <w:szCs w:val="28"/>
          <w:lang w:eastAsia="en-US"/>
        </w:rPr>
      </w:pPr>
      <w:r w:rsidRPr="009A6B18">
        <w:rPr>
          <w:rFonts w:ascii="Times New Roman" w:hAnsi="Times New Roman" w:cs="Times New Roman"/>
          <w:sz w:val="28"/>
          <w:szCs w:val="28"/>
          <w:lang w:eastAsia="en-US"/>
        </w:rPr>
        <w:t>Воспитатели (учителя)</w:t>
      </w:r>
    </w:p>
    <w:p w14:paraId="5E530B6C" w14:textId="5AB56BD0" w:rsidR="009A6B18" w:rsidRPr="009A6B18" w:rsidRDefault="009A6B18" w:rsidP="009A6B18">
      <w:pPr>
        <w:pStyle w:val="af1"/>
        <w:numPr>
          <w:ilvl w:val="0"/>
          <w:numId w:val="4"/>
        </w:numPr>
        <w:spacing w:after="0" w:line="276" w:lineRule="auto"/>
        <w:jc w:val="both"/>
        <w:rPr>
          <w:rFonts w:ascii="Times New Roman" w:hAnsi="Times New Roman" w:cs="Times New Roman"/>
          <w:sz w:val="28"/>
          <w:szCs w:val="28"/>
          <w:lang w:eastAsia="en-US"/>
        </w:rPr>
      </w:pPr>
      <w:r w:rsidRPr="009A6B18">
        <w:rPr>
          <w:rFonts w:ascii="Times New Roman" w:hAnsi="Times New Roman" w:cs="Times New Roman"/>
          <w:sz w:val="28"/>
          <w:szCs w:val="28"/>
          <w:lang w:eastAsia="en-US"/>
        </w:rPr>
        <w:t>Повара</w:t>
      </w:r>
    </w:p>
    <w:p w14:paraId="652D9B64" w14:textId="0A4AB831" w:rsidR="009A6B18" w:rsidRPr="009A6B18" w:rsidRDefault="009A6B18" w:rsidP="009A6B18">
      <w:pPr>
        <w:pStyle w:val="af1"/>
        <w:numPr>
          <w:ilvl w:val="0"/>
          <w:numId w:val="4"/>
        </w:numPr>
        <w:spacing w:after="0" w:line="276" w:lineRule="auto"/>
        <w:jc w:val="both"/>
        <w:rPr>
          <w:rFonts w:ascii="Times New Roman" w:hAnsi="Times New Roman" w:cs="Times New Roman"/>
          <w:sz w:val="28"/>
          <w:szCs w:val="28"/>
          <w:lang w:eastAsia="en-US"/>
        </w:rPr>
      </w:pPr>
      <w:proofErr w:type="spellStart"/>
      <w:r w:rsidRPr="009A6B18">
        <w:rPr>
          <w:rFonts w:ascii="Times New Roman" w:hAnsi="Times New Roman" w:cs="Times New Roman"/>
          <w:sz w:val="28"/>
          <w:szCs w:val="28"/>
          <w:lang w:eastAsia="en-US"/>
        </w:rPr>
        <w:t>Техслужащая</w:t>
      </w:r>
      <w:proofErr w:type="spellEnd"/>
      <w:r w:rsidRPr="009A6B18">
        <w:rPr>
          <w:rFonts w:ascii="Times New Roman" w:hAnsi="Times New Roman" w:cs="Times New Roman"/>
          <w:sz w:val="28"/>
          <w:szCs w:val="28"/>
          <w:lang w:eastAsia="en-US"/>
        </w:rPr>
        <w:t xml:space="preserve"> и </w:t>
      </w:r>
      <w:proofErr w:type="spellStart"/>
      <w:r w:rsidRPr="009A6B18">
        <w:rPr>
          <w:rFonts w:ascii="Times New Roman" w:hAnsi="Times New Roman" w:cs="Times New Roman"/>
          <w:sz w:val="28"/>
          <w:szCs w:val="28"/>
          <w:lang w:eastAsia="en-US"/>
        </w:rPr>
        <w:t>т.д</w:t>
      </w:r>
      <w:proofErr w:type="spellEnd"/>
    </w:p>
    <w:p w14:paraId="169EA44C" w14:textId="4655E629" w:rsidR="0007156C" w:rsidRDefault="007F6AD9">
      <w:pPr>
        <w:spacing w:after="0" w:line="276" w:lineRule="auto"/>
        <w:ind w:firstLine="709"/>
        <w:jc w:val="both"/>
      </w:pPr>
      <w:r>
        <w:rPr>
          <w:rFonts w:ascii="Times New Roman" w:hAnsi="Times New Roman" w:cs="Times New Roman"/>
          <w:b/>
          <w:sz w:val="28"/>
          <w:szCs w:val="28"/>
          <w:lang w:eastAsia="en-US"/>
        </w:rPr>
        <w:t xml:space="preserve"> Материально-техническое обеспечение реализации программы воспитания</w:t>
      </w:r>
    </w:p>
    <w:p w14:paraId="5F11BC64" w14:textId="41422535" w:rsidR="0007156C" w:rsidRDefault="007F6AD9">
      <w:pPr>
        <w:spacing w:after="0" w:line="276" w:lineRule="auto"/>
        <w:ind w:firstLine="709"/>
        <w:jc w:val="both"/>
      </w:pPr>
      <w:r>
        <w:rPr>
          <w:rFonts w:ascii="Times New Roman" w:hAnsi="Times New Roman" w:cs="Times New Roman"/>
          <w:bCs/>
          <w:sz w:val="28"/>
          <w:szCs w:val="28"/>
          <w:lang w:eastAsia="en-US"/>
        </w:rPr>
        <w:t>Материально-техническое обеспечение реализации программы воспитания</w:t>
      </w:r>
      <w:r>
        <w:rPr>
          <w:rFonts w:ascii="Times New Roman" w:hAnsi="Times New Roman" w:cs="Times New Roman"/>
          <w:sz w:val="28"/>
          <w:szCs w:val="28"/>
          <w:lang w:eastAsia="en-US"/>
        </w:rPr>
        <w:t xml:space="preserve">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14:paraId="46753ECA" w14:textId="2817F047" w:rsidR="0007156C" w:rsidRDefault="007F6AD9">
      <w:pPr>
        <w:spacing w:after="0" w:line="276" w:lineRule="auto"/>
        <w:ind w:firstLine="709"/>
        <w:jc w:val="both"/>
      </w:pPr>
      <w:r>
        <w:rPr>
          <w:rFonts w:ascii="Times New Roman" w:hAnsi="Times New Roman" w:cs="Times New Roman"/>
          <w:sz w:val="28"/>
          <w:szCs w:val="28"/>
          <w:lang w:eastAsia="en-US"/>
        </w:rPr>
        <w:t>флагшток (в том числе переносной), Государственный флаг Российской Федерации, Флаг субъекта Российской Федерации;</w:t>
      </w:r>
    </w:p>
    <w:p w14:paraId="1AF6ABE5" w14:textId="77777777" w:rsidR="0007156C" w:rsidRDefault="007F6AD9">
      <w:pPr>
        <w:spacing w:after="0" w:line="276" w:lineRule="auto"/>
        <w:ind w:firstLine="709"/>
        <w:jc w:val="both"/>
      </w:pPr>
      <w:r>
        <w:rPr>
          <w:rFonts w:ascii="Times New Roman" w:hAnsi="Times New Roman" w:cs="Times New Roman"/>
          <w:sz w:val="28"/>
          <w:szCs w:val="28"/>
          <w:lang w:eastAsia="en-US"/>
        </w:rPr>
        <w:t>музыкальное оборудование и необходимые для качественного музыкального оформления фонограммы и записи;</w:t>
      </w:r>
    </w:p>
    <w:p w14:paraId="042D21DF" w14:textId="77777777" w:rsidR="0007156C" w:rsidRDefault="007F6AD9">
      <w:pPr>
        <w:spacing w:after="0" w:line="276" w:lineRule="auto"/>
        <w:ind w:firstLine="709"/>
        <w:jc w:val="both"/>
      </w:pPr>
      <w:r>
        <w:rPr>
          <w:rFonts w:ascii="Times New Roman" w:hAnsi="Times New Roman" w:cs="Times New Roman"/>
          <w:sz w:val="28"/>
          <w:szCs w:val="28"/>
          <w:lang w:eastAsia="en-US"/>
        </w:rPr>
        <w:t xml:space="preserve">оборудованные локации для </w:t>
      </w:r>
      <w:proofErr w:type="spellStart"/>
      <w:r>
        <w:rPr>
          <w:rFonts w:ascii="Times New Roman" w:hAnsi="Times New Roman" w:cs="Times New Roman"/>
          <w:sz w:val="28"/>
          <w:szCs w:val="28"/>
          <w:lang w:eastAsia="en-US"/>
        </w:rPr>
        <w:t>общелагерных</w:t>
      </w:r>
      <w:proofErr w:type="spellEnd"/>
      <w:r>
        <w:rPr>
          <w:rFonts w:ascii="Times New Roman" w:hAnsi="Times New Roman" w:cs="Times New Roman"/>
          <w:sz w:val="28"/>
          <w:szCs w:val="28"/>
          <w:lang w:eastAsia="en-US"/>
        </w:rPr>
        <w:t xml:space="preserve"> и отрядных событий, отрядные места, отрядные уголки (стенды);</w:t>
      </w:r>
    </w:p>
    <w:p w14:paraId="52792BE5" w14:textId="77777777" w:rsidR="0007156C" w:rsidRDefault="007F6AD9">
      <w:pPr>
        <w:spacing w:after="0" w:line="276" w:lineRule="auto"/>
        <w:ind w:firstLine="709"/>
        <w:jc w:val="both"/>
      </w:pPr>
      <w:r>
        <w:rPr>
          <w:rFonts w:ascii="Times New Roman" w:hAnsi="Times New Roman" w:cs="Times New Roman"/>
          <w:sz w:val="28"/>
          <w:szCs w:val="28"/>
          <w:lang w:eastAsia="en-US"/>
        </w:rPr>
        <w:t>спортивные площадки и спортивный инвентарь;</w:t>
      </w:r>
    </w:p>
    <w:p w14:paraId="0D95DFC3" w14:textId="77777777" w:rsidR="0007156C" w:rsidRDefault="007F6AD9">
      <w:pPr>
        <w:spacing w:after="0" w:line="276" w:lineRule="auto"/>
        <w:ind w:firstLine="709"/>
        <w:jc w:val="both"/>
      </w:pPr>
      <w:r>
        <w:rPr>
          <w:rFonts w:ascii="Times New Roman" w:hAnsi="Times New Roman" w:cs="Times New Roman"/>
          <w:sz w:val="28"/>
          <w:szCs w:val="28"/>
          <w:lang w:eastAsia="en-US"/>
        </w:rPr>
        <w:t>канцелярские принадлежности в необходимом количестве для качественного оформления программных событий;</w:t>
      </w:r>
    </w:p>
    <w:p w14:paraId="49B60113" w14:textId="77777777" w:rsidR="0007156C" w:rsidRDefault="007F6AD9">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14:paraId="231D9538" w14:textId="77777777" w:rsidR="009A6B18" w:rsidRDefault="009A6B18">
      <w:pPr>
        <w:spacing w:after="0" w:line="276" w:lineRule="auto"/>
        <w:ind w:firstLine="709"/>
        <w:jc w:val="both"/>
        <w:rPr>
          <w:rFonts w:ascii="Times New Roman" w:hAnsi="Times New Roman" w:cs="Times New Roman"/>
          <w:sz w:val="28"/>
          <w:szCs w:val="28"/>
          <w:lang w:eastAsia="en-US"/>
        </w:rPr>
      </w:pPr>
    </w:p>
    <w:p w14:paraId="2B23B7CD" w14:textId="77777777" w:rsidR="009A6B18" w:rsidRDefault="009A6B18">
      <w:pPr>
        <w:spacing w:after="0" w:line="276" w:lineRule="auto"/>
        <w:ind w:firstLine="709"/>
        <w:jc w:val="both"/>
        <w:rPr>
          <w:rFonts w:ascii="Times New Roman" w:hAnsi="Times New Roman" w:cs="Times New Roman"/>
          <w:sz w:val="28"/>
          <w:szCs w:val="28"/>
          <w:lang w:eastAsia="en-US"/>
        </w:rPr>
      </w:pPr>
    </w:p>
    <w:p w14:paraId="379089CE" w14:textId="77777777" w:rsidR="009A6B18" w:rsidRDefault="009A6B18">
      <w:pPr>
        <w:spacing w:after="0" w:line="276" w:lineRule="auto"/>
        <w:ind w:firstLine="709"/>
        <w:jc w:val="both"/>
        <w:rPr>
          <w:rFonts w:ascii="Times New Roman" w:hAnsi="Times New Roman" w:cs="Times New Roman"/>
          <w:sz w:val="28"/>
          <w:szCs w:val="28"/>
          <w:lang w:eastAsia="en-US"/>
        </w:rPr>
      </w:pPr>
    </w:p>
    <w:p w14:paraId="0249FAEC" w14:textId="77777777" w:rsidR="009A6B18" w:rsidRDefault="009A6B18">
      <w:pPr>
        <w:spacing w:after="0" w:line="276" w:lineRule="auto"/>
        <w:ind w:firstLine="709"/>
        <w:jc w:val="both"/>
        <w:rPr>
          <w:rFonts w:ascii="Times New Roman" w:hAnsi="Times New Roman" w:cs="Times New Roman"/>
          <w:sz w:val="28"/>
          <w:szCs w:val="28"/>
          <w:lang w:eastAsia="en-US"/>
        </w:rPr>
      </w:pPr>
    </w:p>
    <w:p w14:paraId="0E4DD992" w14:textId="77777777" w:rsidR="009A6B18" w:rsidRDefault="009A6B18">
      <w:pPr>
        <w:spacing w:after="0" w:line="276" w:lineRule="auto"/>
        <w:ind w:firstLine="709"/>
        <w:jc w:val="both"/>
        <w:rPr>
          <w:rFonts w:ascii="Times New Roman" w:hAnsi="Times New Roman" w:cs="Times New Roman"/>
          <w:sz w:val="28"/>
          <w:szCs w:val="28"/>
          <w:lang w:eastAsia="en-US"/>
        </w:rPr>
      </w:pPr>
    </w:p>
    <w:p w14:paraId="34027E5E" w14:textId="77777777" w:rsidR="009A6B18" w:rsidRDefault="009A6B18">
      <w:pPr>
        <w:spacing w:after="0" w:line="276" w:lineRule="auto"/>
        <w:ind w:firstLine="709"/>
        <w:jc w:val="both"/>
        <w:rPr>
          <w:rFonts w:ascii="Times New Roman" w:hAnsi="Times New Roman" w:cs="Times New Roman"/>
          <w:sz w:val="28"/>
          <w:szCs w:val="28"/>
          <w:lang w:eastAsia="en-US"/>
        </w:rPr>
      </w:pPr>
    </w:p>
    <w:p w14:paraId="21230B96" w14:textId="77777777" w:rsidR="009A6B18" w:rsidRDefault="009A6B18">
      <w:pPr>
        <w:spacing w:after="0" w:line="276" w:lineRule="auto"/>
        <w:ind w:firstLine="709"/>
        <w:jc w:val="both"/>
        <w:rPr>
          <w:rFonts w:ascii="Times New Roman" w:hAnsi="Times New Roman" w:cs="Times New Roman"/>
          <w:sz w:val="28"/>
          <w:szCs w:val="28"/>
          <w:lang w:eastAsia="en-US"/>
        </w:rPr>
      </w:pPr>
    </w:p>
    <w:p w14:paraId="4ADF1A05" w14:textId="77777777" w:rsidR="009A6B18" w:rsidRDefault="009A6B18">
      <w:pPr>
        <w:spacing w:after="0" w:line="276" w:lineRule="auto"/>
        <w:ind w:firstLine="709"/>
        <w:jc w:val="both"/>
        <w:rPr>
          <w:rFonts w:ascii="Times New Roman" w:hAnsi="Times New Roman" w:cs="Times New Roman"/>
          <w:sz w:val="28"/>
          <w:szCs w:val="28"/>
          <w:lang w:eastAsia="en-US"/>
        </w:rPr>
      </w:pPr>
    </w:p>
    <w:p w14:paraId="5AC7EB14" w14:textId="77777777" w:rsidR="009A6B18" w:rsidRDefault="009A6B18">
      <w:pPr>
        <w:spacing w:after="0" w:line="276" w:lineRule="auto"/>
        <w:ind w:firstLine="709"/>
        <w:jc w:val="both"/>
        <w:rPr>
          <w:rFonts w:ascii="Times New Roman" w:hAnsi="Times New Roman" w:cs="Times New Roman"/>
          <w:sz w:val="28"/>
          <w:szCs w:val="28"/>
          <w:lang w:eastAsia="en-US"/>
        </w:rPr>
      </w:pPr>
    </w:p>
    <w:p w14:paraId="00A97E28" w14:textId="77777777" w:rsidR="009A6B18" w:rsidRDefault="009A6B18">
      <w:pPr>
        <w:spacing w:after="0" w:line="276" w:lineRule="auto"/>
        <w:ind w:firstLine="709"/>
        <w:jc w:val="both"/>
        <w:rPr>
          <w:rFonts w:ascii="Times New Roman" w:hAnsi="Times New Roman" w:cs="Times New Roman"/>
          <w:sz w:val="28"/>
          <w:szCs w:val="28"/>
          <w:lang w:eastAsia="en-US"/>
        </w:rPr>
      </w:pPr>
    </w:p>
    <w:p w14:paraId="62911D0D" w14:textId="77777777" w:rsidR="009A6B18" w:rsidRDefault="009A6B18">
      <w:pPr>
        <w:spacing w:after="0" w:line="276" w:lineRule="auto"/>
        <w:ind w:firstLine="709"/>
        <w:jc w:val="both"/>
        <w:rPr>
          <w:rFonts w:ascii="Times New Roman" w:hAnsi="Times New Roman" w:cs="Times New Roman"/>
          <w:sz w:val="28"/>
          <w:szCs w:val="28"/>
          <w:lang w:eastAsia="en-US"/>
        </w:rPr>
      </w:pPr>
    </w:p>
    <w:p w14:paraId="4C7AB090" w14:textId="77777777" w:rsidR="009A6B18" w:rsidRDefault="009A6B18">
      <w:pPr>
        <w:spacing w:after="0" w:line="276" w:lineRule="auto"/>
        <w:ind w:firstLine="709"/>
        <w:jc w:val="both"/>
        <w:rPr>
          <w:rFonts w:ascii="Times New Roman" w:hAnsi="Times New Roman" w:cs="Times New Roman"/>
          <w:sz w:val="28"/>
          <w:szCs w:val="28"/>
          <w:lang w:eastAsia="en-US"/>
        </w:rPr>
      </w:pPr>
    </w:p>
    <w:p w14:paraId="05EFF008" w14:textId="77777777" w:rsidR="009A6B18" w:rsidRDefault="009A6B18">
      <w:pPr>
        <w:spacing w:after="0" w:line="276" w:lineRule="auto"/>
        <w:ind w:firstLine="709"/>
        <w:jc w:val="both"/>
        <w:rPr>
          <w:rFonts w:ascii="Times New Roman" w:hAnsi="Times New Roman" w:cs="Times New Roman"/>
          <w:sz w:val="28"/>
          <w:szCs w:val="28"/>
          <w:lang w:eastAsia="en-US"/>
        </w:rPr>
      </w:pPr>
    </w:p>
    <w:p w14:paraId="5A5B9C3E" w14:textId="77777777" w:rsidR="009A6B18" w:rsidRDefault="009A6B18">
      <w:pPr>
        <w:spacing w:after="0" w:line="276" w:lineRule="auto"/>
        <w:ind w:firstLine="709"/>
        <w:jc w:val="both"/>
        <w:rPr>
          <w:rFonts w:ascii="Times New Roman" w:hAnsi="Times New Roman" w:cs="Times New Roman"/>
          <w:sz w:val="28"/>
          <w:szCs w:val="28"/>
          <w:lang w:eastAsia="en-US"/>
        </w:rPr>
      </w:pPr>
    </w:p>
    <w:p w14:paraId="33E20E18" w14:textId="77777777" w:rsidR="009A6B18" w:rsidRDefault="009A6B18">
      <w:pPr>
        <w:spacing w:after="0" w:line="276" w:lineRule="auto"/>
        <w:ind w:firstLine="709"/>
        <w:jc w:val="both"/>
        <w:rPr>
          <w:rFonts w:ascii="Times New Roman" w:hAnsi="Times New Roman" w:cs="Times New Roman"/>
          <w:sz w:val="28"/>
          <w:szCs w:val="28"/>
          <w:lang w:eastAsia="en-US"/>
        </w:rPr>
      </w:pPr>
    </w:p>
    <w:p w14:paraId="74FA1AB0" w14:textId="77777777" w:rsidR="009A6B18" w:rsidRDefault="009A6B18">
      <w:pPr>
        <w:spacing w:after="0" w:line="276" w:lineRule="auto"/>
        <w:ind w:firstLine="709"/>
        <w:jc w:val="both"/>
        <w:rPr>
          <w:rFonts w:ascii="Times New Roman" w:hAnsi="Times New Roman" w:cs="Times New Roman"/>
          <w:sz w:val="28"/>
          <w:szCs w:val="28"/>
          <w:lang w:eastAsia="en-US"/>
        </w:rPr>
      </w:pPr>
    </w:p>
    <w:p w14:paraId="2FDB09AD" w14:textId="77777777" w:rsidR="009A6B18" w:rsidRDefault="009A6B18">
      <w:pPr>
        <w:spacing w:after="0" w:line="276" w:lineRule="auto"/>
        <w:ind w:firstLine="709"/>
        <w:jc w:val="both"/>
        <w:rPr>
          <w:rFonts w:ascii="Times New Roman" w:hAnsi="Times New Roman" w:cs="Times New Roman"/>
          <w:sz w:val="28"/>
          <w:szCs w:val="28"/>
          <w:lang w:eastAsia="en-US"/>
        </w:rPr>
      </w:pPr>
    </w:p>
    <w:p w14:paraId="34BF8478" w14:textId="77777777" w:rsidR="009A6B18" w:rsidRDefault="009A6B18">
      <w:pPr>
        <w:spacing w:after="0" w:line="276" w:lineRule="auto"/>
        <w:ind w:firstLine="709"/>
        <w:jc w:val="both"/>
        <w:rPr>
          <w:rFonts w:ascii="Times New Roman" w:hAnsi="Times New Roman" w:cs="Times New Roman"/>
          <w:sz w:val="28"/>
          <w:szCs w:val="28"/>
          <w:lang w:eastAsia="en-US"/>
        </w:rPr>
      </w:pPr>
    </w:p>
    <w:p w14:paraId="5420603B" w14:textId="77777777" w:rsidR="009A6B18" w:rsidRDefault="009A6B18">
      <w:pPr>
        <w:spacing w:after="0" w:line="276" w:lineRule="auto"/>
        <w:ind w:firstLine="709"/>
        <w:jc w:val="both"/>
        <w:rPr>
          <w:rFonts w:ascii="Times New Roman" w:hAnsi="Times New Roman" w:cs="Times New Roman"/>
          <w:sz w:val="28"/>
          <w:szCs w:val="28"/>
          <w:lang w:eastAsia="en-US"/>
        </w:rPr>
      </w:pPr>
    </w:p>
    <w:p w14:paraId="3D88B7A4" w14:textId="77777777" w:rsidR="009A6B18" w:rsidRDefault="009A6B18">
      <w:pPr>
        <w:spacing w:after="0" w:line="276" w:lineRule="auto"/>
        <w:ind w:firstLine="709"/>
        <w:jc w:val="both"/>
        <w:rPr>
          <w:rFonts w:ascii="Times New Roman" w:hAnsi="Times New Roman" w:cs="Times New Roman"/>
          <w:sz w:val="28"/>
          <w:szCs w:val="28"/>
          <w:lang w:eastAsia="en-US"/>
        </w:rPr>
      </w:pPr>
    </w:p>
    <w:p w14:paraId="4B8D429E" w14:textId="77777777" w:rsidR="009A6B18" w:rsidRDefault="009A6B18">
      <w:pPr>
        <w:spacing w:after="0" w:line="276" w:lineRule="auto"/>
        <w:ind w:firstLine="709"/>
        <w:jc w:val="both"/>
        <w:rPr>
          <w:rFonts w:ascii="Times New Roman" w:hAnsi="Times New Roman" w:cs="Times New Roman"/>
          <w:sz w:val="28"/>
          <w:szCs w:val="28"/>
          <w:lang w:eastAsia="en-US"/>
        </w:rPr>
      </w:pPr>
    </w:p>
    <w:p w14:paraId="3AE5AB68" w14:textId="77777777" w:rsidR="009A6B18" w:rsidRDefault="009A6B18">
      <w:pPr>
        <w:spacing w:after="0" w:line="276" w:lineRule="auto"/>
        <w:ind w:firstLine="709"/>
        <w:jc w:val="both"/>
        <w:rPr>
          <w:rFonts w:ascii="Times New Roman" w:hAnsi="Times New Roman" w:cs="Times New Roman"/>
          <w:sz w:val="28"/>
          <w:szCs w:val="28"/>
          <w:lang w:eastAsia="en-US"/>
        </w:rPr>
      </w:pPr>
    </w:p>
    <w:p w14:paraId="0C0FE345" w14:textId="77777777" w:rsidR="009A6B18" w:rsidRDefault="009A6B18">
      <w:pPr>
        <w:spacing w:after="0" w:line="276" w:lineRule="auto"/>
        <w:ind w:firstLine="709"/>
        <w:jc w:val="both"/>
        <w:rPr>
          <w:rFonts w:ascii="Times New Roman" w:hAnsi="Times New Roman" w:cs="Times New Roman"/>
          <w:sz w:val="28"/>
          <w:szCs w:val="28"/>
          <w:lang w:eastAsia="en-US"/>
        </w:rPr>
      </w:pPr>
    </w:p>
    <w:p w14:paraId="6E79BE40" w14:textId="77777777" w:rsidR="009A6B18" w:rsidRDefault="009A6B18">
      <w:pPr>
        <w:spacing w:after="0" w:line="276" w:lineRule="auto"/>
        <w:ind w:firstLine="709"/>
        <w:jc w:val="both"/>
        <w:rPr>
          <w:rFonts w:ascii="Times New Roman" w:hAnsi="Times New Roman" w:cs="Times New Roman"/>
          <w:sz w:val="28"/>
          <w:szCs w:val="28"/>
          <w:lang w:eastAsia="en-US"/>
        </w:rPr>
      </w:pPr>
    </w:p>
    <w:p w14:paraId="2D0F4319" w14:textId="77777777" w:rsidR="009A6B18" w:rsidRDefault="009A6B18">
      <w:pPr>
        <w:spacing w:after="0" w:line="276" w:lineRule="auto"/>
        <w:ind w:firstLine="709"/>
        <w:jc w:val="both"/>
        <w:rPr>
          <w:rFonts w:ascii="Times New Roman" w:hAnsi="Times New Roman" w:cs="Times New Roman"/>
          <w:sz w:val="28"/>
          <w:szCs w:val="28"/>
          <w:lang w:eastAsia="en-US"/>
        </w:rPr>
      </w:pPr>
    </w:p>
    <w:p w14:paraId="055A4F07" w14:textId="77777777" w:rsidR="009A6B18" w:rsidRDefault="009A6B18">
      <w:pPr>
        <w:spacing w:after="0" w:line="276" w:lineRule="auto"/>
        <w:ind w:firstLine="709"/>
        <w:jc w:val="both"/>
        <w:rPr>
          <w:rFonts w:ascii="Times New Roman" w:hAnsi="Times New Roman" w:cs="Times New Roman"/>
          <w:sz w:val="28"/>
          <w:szCs w:val="28"/>
          <w:lang w:eastAsia="en-US"/>
        </w:rPr>
      </w:pPr>
    </w:p>
    <w:p w14:paraId="4B0F3541" w14:textId="77777777" w:rsidR="009A6B18" w:rsidRDefault="009A6B18">
      <w:pPr>
        <w:spacing w:after="0" w:line="276" w:lineRule="auto"/>
        <w:ind w:firstLine="709"/>
        <w:jc w:val="both"/>
        <w:rPr>
          <w:rFonts w:ascii="Times New Roman" w:hAnsi="Times New Roman" w:cs="Times New Roman"/>
          <w:sz w:val="28"/>
          <w:szCs w:val="28"/>
          <w:lang w:eastAsia="en-US"/>
        </w:rPr>
      </w:pPr>
    </w:p>
    <w:p w14:paraId="028F17A4" w14:textId="77777777" w:rsidR="009A6B18" w:rsidRDefault="009A6B18">
      <w:pPr>
        <w:spacing w:after="0" w:line="276" w:lineRule="auto"/>
        <w:ind w:firstLine="709"/>
        <w:jc w:val="both"/>
        <w:rPr>
          <w:rFonts w:ascii="Times New Roman" w:hAnsi="Times New Roman" w:cs="Times New Roman"/>
          <w:sz w:val="28"/>
          <w:szCs w:val="28"/>
          <w:lang w:eastAsia="en-US"/>
        </w:rPr>
      </w:pPr>
    </w:p>
    <w:p w14:paraId="50CAF580" w14:textId="77777777" w:rsidR="009A6B18" w:rsidRDefault="009A6B18">
      <w:pPr>
        <w:spacing w:after="0" w:line="276" w:lineRule="auto"/>
        <w:ind w:firstLine="709"/>
        <w:jc w:val="both"/>
        <w:rPr>
          <w:rFonts w:ascii="Times New Roman" w:hAnsi="Times New Roman" w:cs="Times New Roman"/>
          <w:sz w:val="28"/>
          <w:szCs w:val="28"/>
          <w:lang w:eastAsia="en-US"/>
        </w:rPr>
      </w:pPr>
    </w:p>
    <w:p w14:paraId="47A6C619" w14:textId="77777777" w:rsidR="009A6B18" w:rsidRDefault="009A6B18">
      <w:pPr>
        <w:spacing w:after="0" w:line="276" w:lineRule="auto"/>
        <w:ind w:firstLine="709"/>
        <w:jc w:val="both"/>
        <w:rPr>
          <w:rFonts w:ascii="Times New Roman" w:hAnsi="Times New Roman" w:cs="Times New Roman"/>
          <w:sz w:val="28"/>
          <w:szCs w:val="28"/>
          <w:lang w:eastAsia="en-US"/>
        </w:rPr>
      </w:pPr>
    </w:p>
    <w:p w14:paraId="01E1492E" w14:textId="77777777" w:rsidR="009A6B18" w:rsidRDefault="009A6B18">
      <w:pPr>
        <w:spacing w:after="0" w:line="276" w:lineRule="auto"/>
        <w:ind w:firstLine="709"/>
        <w:jc w:val="both"/>
        <w:rPr>
          <w:rFonts w:ascii="Times New Roman" w:hAnsi="Times New Roman" w:cs="Times New Roman"/>
          <w:sz w:val="28"/>
          <w:szCs w:val="28"/>
          <w:lang w:eastAsia="en-US"/>
        </w:rPr>
      </w:pPr>
    </w:p>
    <w:p w14:paraId="018192D3" w14:textId="77777777" w:rsidR="009A6B18" w:rsidRDefault="009A6B18">
      <w:pPr>
        <w:spacing w:after="0" w:line="276" w:lineRule="auto"/>
        <w:ind w:firstLine="709"/>
        <w:jc w:val="both"/>
      </w:pPr>
    </w:p>
    <w:p w14:paraId="66540972" w14:textId="77777777" w:rsidR="0007156C" w:rsidRDefault="0007156C">
      <w:pPr>
        <w:spacing w:after="0" w:line="276" w:lineRule="auto"/>
        <w:ind w:firstLine="709"/>
        <w:jc w:val="both"/>
        <w:rPr>
          <w:rFonts w:ascii="Times New Roman" w:hAnsi="Times New Roman" w:cs="Times New Roman"/>
          <w:sz w:val="28"/>
          <w:szCs w:val="28"/>
          <w:lang w:eastAsia="en-US"/>
        </w:rPr>
      </w:pPr>
    </w:p>
    <w:p w14:paraId="40FB488F" w14:textId="220EB113" w:rsidR="0007156C" w:rsidRDefault="007F6AD9">
      <w:pPr>
        <w:spacing w:after="0" w:line="276"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КАЛЕНДАРНЫЙ ПЛАН ВОСПИТАТЕЛЬНОЙ РАБОТЫ </w:t>
      </w:r>
      <w:r w:rsidR="009A6B18">
        <w:rPr>
          <w:rFonts w:ascii="Times New Roman" w:hAnsi="Times New Roman" w:cs="Times New Roman"/>
          <w:b/>
          <w:iCs/>
          <w:sz w:val="28"/>
          <w:szCs w:val="28"/>
        </w:rPr>
        <w:t>МКОУ ООШ д. Малая Кильмезь</w:t>
      </w:r>
    </w:p>
    <w:p w14:paraId="6506E12A" w14:textId="77777777" w:rsidR="009A6B18" w:rsidRDefault="009A6B18">
      <w:pPr>
        <w:spacing w:after="0" w:line="276" w:lineRule="auto"/>
        <w:jc w:val="center"/>
      </w:pPr>
    </w:p>
    <w:p w14:paraId="652251ED" w14:textId="77777777" w:rsidR="00E358DB" w:rsidRPr="00BF1B1D" w:rsidRDefault="00E358DB" w:rsidP="00E358DB">
      <w:pPr>
        <w:rPr>
          <w:rFonts w:ascii="Times New Roman" w:hAnsi="Times New Roman" w:cs="Times New Roman"/>
          <w:sz w:val="24"/>
          <w:szCs w:val="24"/>
        </w:rPr>
      </w:pPr>
      <w:r>
        <w:rPr>
          <w:rFonts w:ascii="Times New Roman" w:hAnsi="Times New Roman" w:cs="Times New Roman"/>
          <w:sz w:val="24"/>
          <w:szCs w:val="24"/>
        </w:rPr>
        <w:t xml:space="preserve">2 </w:t>
      </w:r>
      <w:r w:rsidRPr="00BF1B1D">
        <w:rPr>
          <w:rFonts w:ascii="Times New Roman" w:hAnsi="Times New Roman" w:cs="Times New Roman"/>
          <w:sz w:val="24"/>
          <w:szCs w:val="24"/>
        </w:rPr>
        <w:t>июня – 1 день</w:t>
      </w:r>
    </w:p>
    <w:p w14:paraId="28E9C786" w14:textId="1F2466B5" w:rsidR="00B248C1" w:rsidRPr="00FF4FA1" w:rsidRDefault="00B248C1" w:rsidP="00B248C1">
      <w:pPr>
        <w:rPr>
          <w:rFonts w:ascii="Times New Roman" w:hAnsi="Times New Roman" w:cs="Times New Roman"/>
        </w:rPr>
      </w:pPr>
      <w:r w:rsidRPr="00FF4FA1">
        <w:rPr>
          <w:rFonts w:ascii="Times New Roman" w:hAnsi="Times New Roman" w:cs="Times New Roman"/>
        </w:rPr>
        <w:t>1) Инструктаж по ТБ. Учебная эвакуация.</w:t>
      </w:r>
      <w:r w:rsidRPr="00FF4FA1">
        <w:rPr>
          <w:rFonts w:ascii="Times New Roman" w:hAnsi="Times New Roman" w:cs="Times New Roman"/>
        </w:rPr>
        <w:br/>
        <w:t xml:space="preserve">2) </w:t>
      </w:r>
      <w:r w:rsidR="00AE70A3">
        <w:rPr>
          <w:rFonts w:ascii="Times New Roman" w:hAnsi="Times New Roman" w:cs="Times New Roman"/>
        </w:rPr>
        <w:t>Игровая программа для детей «Мир детства, Мир чудес» (ДК «Орион»)</w:t>
      </w:r>
      <w:r w:rsidRPr="00FF4FA1">
        <w:rPr>
          <w:rFonts w:ascii="Times New Roman" w:hAnsi="Times New Roman" w:cs="Times New Roman"/>
        </w:rPr>
        <w:br/>
        <w:t>3) Фестиваль дворовых игр</w:t>
      </w:r>
      <w:r>
        <w:rPr>
          <w:rFonts w:ascii="Times New Roman" w:hAnsi="Times New Roman" w:cs="Times New Roman"/>
        </w:rPr>
        <w:br/>
        <w:t xml:space="preserve">4) </w:t>
      </w:r>
      <w:r>
        <w:rPr>
          <w:rFonts w:ascii="Times New Roman" w:hAnsi="Times New Roman" w:cs="Times New Roman"/>
          <w:sz w:val="24"/>
          <w:szCs w:val="24"/>
        </w:rPr>
        <w:t>«Орлятский огонек»</w:t>
      </w:r>
      <w:r w:rsidRPr="00FF4FA1">
        <w:rPr>
          <w:rFonts w:ascii="Times New Roman" w:hAnsi="Times New Roman" w:cs="Times New Roman"/>
        </w:rPr>
        <w:br/>
      </w:r>
    </w:p>
    <w:p w14:paraId="147E0D9C"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3 июня – 2 день</w:t>
      </w:r>
    </w:p>
    <w:p w14:paraId="6AB94FA0" w14:textId="67DD668A" w:rsidR="009A6B18" w:rsidRDefault="00B248C1" w:rsidP="00AE70A3">
      <w:pPr>
        <w:spacing w:after="0" w:line="276" w:lineRule="auto"/>
      </w:pPr>
      <w:r w:rsidRPr="00FF4FA1">
        <w:rPr>
          <w:rFonts w:ascii="Times New Roman" w:hAnsi="Times New Roman" w:cs="Times New Roman"/>
        </w:rPr>
        <w:t>1) Игровая программа для детей «</w:t>
      </w:r>
      <w:r w:rsidR="00AE70A3">
        <w:rPr>
          <w:rFonts w:ascii="Times New Roman" w:hAnsi="Times New Roman" w:cs="Times New Roman"/>
        </w:rPr>
        <w:t>Дружная семья</w:t>
      </w:r>
      <w:r w:rsidRPr="00FF4FA1">
        <w:rPr>
          <w:rFonts w:ascii="Times New Roman" w:hAnsi="Times New Roman" w:cs="Times New Roman"/>
        </w:rPr>
        <w:t>» (</w:t>
      </w:r>
      <w:proofErr w:type="spellStart"/>
      <w:r w:rsidR="00AE70A3">
        <w:rPr>
          <w:rFonts w:ascii="Times New Roman" w:hAnsi="Times New Roman" w:cs="Times New Roman"/>
        </w:rPr>
        <w:t>СБф</w:t>
      </w:r>
      <w:proofErr w:type="spellEnd"/>
      <w:r w:rsidR="00AE70A3">
        <w:rPr>
          <w:rFonts w:ascii="Times New Roman" w:hAnsi="Times New Roman" w:cs="Times New Roman"/>
        </w:rPr>
        <w:t>)</w:t>
      </w:r>
      <w:r w:rsidRPr="00FF4FA1">
        <w:rPr>
          <w:rFonts w:ascii="Times New Roman" w:hAnsi="Times New Roman" w:cs="Times New Roman"/>
        </w:rPr>
        <w:br/>
        <w:t xml:space="preserve">2) </w:t>
      </w:r>
      <w:r w:rsidR="00AE70A3">
        <w:rPr>
          <w:rFonts w:ascii="Times New Roman" w:hAnsi="Times New Roman" w:cs="Times New Roman"/>
        </w:rPr>
        <w:t>Конкурсно-игровая программа «Ларчик с затеями» (</w:t>
      </w:r>
      <w:proofErr w:type="spellStart"/>
      <w:r w:rsidR="00AE70A3">
        <w:rPr>
          <w:rFonts w:ascii="Times New Roman" w:hAnsi="Times New Roman" w:cs="Times New Roman"/>
        </w:rPr>
        <w:t>СДКф</w:t>
      </w:r>
      <w:proofErr w:type="spellEnd"/>
      <w:r w:rsidR="00AE70A3">
        <w:rPr>
          <w:rFonts w:ascii="Times New Roman" w:hAnsi="Times New Roman" w:cs="Times New Roman"/>
        </w:rPr>
        <w:t>)</w:t>
      </w:r>
      <w:r w:rsidRPr="00FF4FA1">
        <w:rPr>
          <w:rFonts w:ascii="Times New Roman" w:hAnsi="Times New Roman" w:cs="Times New Roman"/>
        </w:rPr>
        <w:br/>
        <w:t>3) Отрядное дело «Знакомьтесь – это мы!»</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2B5540E0" w14:textId="77777777" w:rsidR="00E358DB" w:rsidRDefault="00E358DB">
      <w:pPr>
        <w:spacing w:after="0" w:line="276" w:lineRule="auto"/>
        <w:jc w:val="center"/>
      </w:pPr>
    </w:p>
    <w:p w14:paraId="12F24674"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4 июня – 3 день</w:t>
      </w:r>
    </w:p>
    <w:p w14:paraId="169AB8CC" w14:textId="576A9E68" w:rsidR="00B248C1" w:rsidRPr="00FF4FA1" w:rsidRDefault="00B248C1" w:rsidP="00B248C1">
      <w:pPr>
        <w:rPr>
          <w:rFonts w:ascii="Times New Roman" w:hAnsi="Times New Roman" w:cs="Times New Roman"/>
        </w:rPr>
      </w:pPr>
      <w:r w:rsidRPr="00FF4FA1">
        <w:rPr>
          <w:rFonts w:ascii="Times New Roman" w:hAnsi="Times New Roman" w:cs="Times New Roman"/>
        </w:rPr>
        <w:t>1)Открытие лагеря «</w:t>
      </w:r>
      <w:r w:rsidR="00AE70A3">
        <w:rPr>
          <w:rFonts w:ascii="Times New Roman" w:hAnsi="Times New Roman" w:cs="Times New Roman"/>
        </w:rPr>
        <w:t>Лучшее лето</w:t>
      </w:r>
      <w:r w:rsidRPr="00FF4FA1">
        <w:rPr>
          <w:rFonts w:ascii="Times New Roman" w:hAnsi="Times New Roman" w:cs="Times New Roman"/>
        </w:rPr>
        <w:t xml:space="preserve">» Игровая программа </w:t>
      </w:r>
    </w:p>
    <w:p w14:paraId="5C8A8F26" w14:textId="77777777" w:rsidR="00AE70A3" w:rsidRDefault="00AE70A3" w:rsidP="00AE70A3">
      <w:pPr>
        <w:spacing w:after="0" w:line="276" w:lineRule="auto"/>
        <w:rPr>
          <w:rFonts w:ascii="Times New Roman" w:hAnsi="Times New Roman" w:cs="Times New Roman"/>
        </w:rPr>
      </w:pPr>
      <w:r>
        <w:rPr>
          <w:rFonts w:ascii="Times New Roman" w:hAnsi="Times New Roman" w:cs="Times New Roman"/>
        </w:rPr>
        <w:t>2) Оформление отрядных уголков, представление отрядов</w:t>
      </w:r>
    </w:p>
    <w:p w14:paraId="7DAD6142" w14:textId="1194A9DA" w:rsidR="009A6B18" w:rsidRDefault="00AE70A3" w:rsidP="00AE70A3">
      <w:pPr>
        <w:spacing w:after="0" w:line="276" w:lineRule="auto"/>
        <w:rPr>
          <w:rFonts w:ascii="Times New Roman" w:hAnsi="Times New Roman" w:cs="Times New Roman"/>
          <w:sz w:val="24"/>
          <w:szCs w:val="24"/>
        </w:rPr>
      </w:pPr>
      <w:r>
        <w:rPr>
          <w:rFonts w:ascii="Times New Roman" w:hAnsi="Times New Roman" w:cs="Times New Roman"/>
        </w:rPr>
        <w:t>3)</w:t>
      </w:r>
      <w:r w:rsidRPr="00AE70A3">
        <w:rPr>
          <w:rFonts w:ascii="Times New Roman" w:hAnsi="Times New Roman" w:cs="Times New Roman"/>
        </w:rPr>
        <w:t xml:space="preserve"> </w:t>
      </w:r>
      <w:r>
        <w:rPr>
          <w:rFonts w:ascii="Times New Roman" w:hAnsi="Times New Roman" w:cs="Times New Roman"/>
        </w:rPr>
        <w:t>«Вечный огонь» мастер-класс (</w:t>
      </w:r>
      <w:proofErr w:type="spellStart"/>
      <w:r>
        <w:rPr>
          <w:rFonts w:ascii="Times New Roman" w:hAnsi="Times New Roman" w:cs="Times New Roman"/>
        </w:rPr>
        <w:t>СДКф</w:t>
      </w:r>
      <w:proofErr w:type="spellEnd"/>
      <w:r>
        <w:rPr>
          <w:rFonts w:ascii="Times New Roman" w:hAnsi="Times New Roman" w:cs="Times New Roman"/>
        </w:rPr>
        <w:t>)</w:t>
      </w:r>
      <w:r w:rsidR="00B248C1">
        <w:rPr>
          <w:rFonts w:ascii="Times New Roman" w:hAnsi="Times New Roman" w:cs="Times New Roman"/>
        </w:rPr>
        <w:br/>
      </w:r>
      <w:r>
        <w:rPr>
          <w:rFonts w:ascii="Times New Roman" w:hAnsi="Times New Roman" w:cs="Times New Roman"/>
        </w:rPr>
        <w:t>4</w:t>
      </w:r>
      <w:r w:rsidR="00B248C1">
        <w:rPr>
          <w:rFonts w:ascii="Times New Roman" w:hAnsi="Times New Roman" w:cs="Times New Roman"/>
        </w:rPr>
        <w:t xml:space="preserve">) </w:t>
      </w:r>
      <w:r w:rsidR="00B248C1">
        <w:rPr>
          <w:rFonts w:ascii="Times New Roman" w:hAnsi="Times New Roman" w:cs="Times New Roman"/>
          <w:sz w:val="24"/>
          <w:szCs w:val="24"/>
        </w:rPr>
        <w:t>«Орлятский</w:t>
      </w:r>
      <w:r>
        <w:rPr>
          <w:rFonts w:ascii="Times New Roman" w:hAnsi="Times New Roman" w:cs="Times New Roman"/>
          <w:sz w:val="24"/>
          <w:szCs w:val="24"/>
        </w:rPr>
        <w:t xml:space="preserve"> огонек»</w:t>
      </w:r>
    </w:p>
    <w:p w14:paraId="04CF63CC" w14:textId="77777777" w:rsidR="00AE70A3" w:rsidRDefault="00AE70A3" w:rsidP="00AE70A3">
      <w:pPr>
        <w:spacing w:after="0" w:line="276" w:lineRule="auto"/>
      </w:pPr>
    </w:p>
    <w:p w14:paraId="1FC7A7E5" w14:textId="104E390A" w:rsidR="00E358DB" w:rsidRDefault="00E358DB" w:rsidP="00E358DB">
      <w:pPr>
        <w:rPr>
          <w:rFonts w:ascii="Times New Roman" w:hAnsi="Times New Roman" w:cs="Times New Roman"/>
          <w:sz w:val="24"/>
          <w:szCs w:val="24"/>
        </w:rPr>
      </w:pPr>
      <w:r>
        <w:rPr>
          <w:rFonts w:ascii="Times New Roman" w:hAnsi="Times New Roman" w:cs="Times New Roman"/>
          <w:sz w:val="24"/>
          <w:szCs w:val="24"/>
        </w:rPr>
        <w:t>5</w:t>
      </w:r>
      <w:r w:rsidRPr="008706A9">
        <w:rPr>
          <w:rFonts w:ascii="Times New Roman" w:hAnsi="Times New Roman" w:cs="Times New Roman"/>
          <w:sz w:val="24"/>
          <w:szCs w:val="24"/>
        </w:rPr>
        <w:t xml:space="preserve"> июня – </w:t>
      </w:r>
      <w:r>
        <w:rPr>
          <w:rFonts w:ascii="Times New Roman" w:hAnsi="Times New Roman" w:cs="Times New Roman"/>
          <w:sz w:val="24"/>
          <w:szCs w:val="24"/>
        </w:rPr>
        <w:t>4</w:t>
      </w:r>
      <w:r w:rsidRPr="008706A9">
        <w:rPr>
          <w:rFonts w:ascii="Times New Roman" w:hAnsi="Times New Roman" w:cs="Times New Roman"/>
          <w:sz w:val="24"/>
          <w:szCs w:val="24"/>
        </w:rPr>
        <w:t xml:space="preserve"> день</w:t>
      </w:r>
    </w:p>
    <w:p w14:paraId="2486C083" w14:textId="77777777" w:rsidR="00AE70A3" w:rsidRDefault="00B248C1" w:rsidP="006A7E70">
      <w:pPr>
        <w:contextualSpacing/>
        <w:rPr>
          <w:rFonts w:ascii="Times New Roman" w:hAnsi="Times New Roman" w:cs="Times New Roman"/>
        </w:rPr>
      </w:pPr>
      <w:r w:rsidRPr="00FF4FA1">
        <w:rPr>
          <w:rFonts w:ascii="Times New Roman" w:hAnsi="Times New Roman" w:cs="Times New Roman"/>
        </w:rPr>
        <w:t xml:space="preserve">1)Игра </w:t>
      </w:r>
      <w:r w:rsidR="00AE70A3">
        <w:rPr>
          <w:rFonts w:ascii="Times New Roman" w:hAnsi="Times New Roman" w:cs="Times New Roman"/>
        </w:rPr>
        <w:t xml:space="preserve">– путешествие </w:t>
      </w:r>
      <w:r w:rsidRPr="00FF4FA1">
        <w:rPr>
          <w:rFonts w:ascii="Times New Roman" w:hAnsi="Times New Roman" w:cs="Times New Roman"/>
        </w:rPr>
        <w:t>«</w:t>
      </w:r>
      <w:r w:rsidR="00AE70A3">
        <w:rPr>
          <w:rFonts w:ascii="Times New Roman" w:hAnsi="Times New Roman" w:cs="Times New Roman"/>
        </w:rPr>
        <w:t xml:space="preserve">Войди в природу другом». </w:t>
      </w:r>
      <w:r w:rsidRPr="00FF4FA1">
        <w:rPr>
          <w:rFonts w:ascii="Times New Roman" w:hAnsi="Times New Roman" w:cs="Times New Roman"/>
        </w:rPr>
        <w:t>Всемирный день охраны окружающей среды. (</w:t>
      </w:r>
      <w:proofErr w:type="spellStart"/>
      <w:r w:rsidRPr="00FF4FA1">
        <w:rPr>
          <w:rFonts w:ascii="Times New Roman" w:hAnsi="Times New Roman" w:cs="Times New Roman"/>
        </w:rPr>
        <w:t>СБф</w:t>
      </w:r>
      <w:proofErr w:type="spellEnd"/>
      <w:r w:rsidRPr="00FF4FA1">
        <w:rPr>
          <w:rFonts w:ascii="Times New Roman" w:hAnsi="Times New Roman" w:cs="Times New Roman"/>
        </w:rPr>
        <w:t>)</w:t>
      </w:r>
    </w:p>
    <w:p w14:paraId="7E911A95" w14:textId="4CDCD19B" w:rsidR="00B248C1" w:rsidRDefault="00B248C1" w:rsidP="006A7E70">
      <w:pPr>
        <w:contextualSpacing/>
        <w:rPr>
          <w:rFonts w:ascii="Times New Roman" w:hAnsi="Times New Roman" w:cs="Times New Roman"/>
          <w:sz w:val="24"/>
          <w:szCs w:val="24"/>
        </w:rPr>
      </w:pPr>
      <w:r w:rsidRPr="00FF4FA1">
        <w:rPr>
          <w:rFonts w:ascii="Times New Roman" w:hAnsi="Times New Roman" w:cs="Times New Roman"/>
        </w:rPr>
        <w:t xml:space="preserve">2) </w:t>
      </w:r>
      <w:r w:rsidR="00AE70A3" w:rsidRPr="00FF4FA1">
        <w:rPr>
          <w:rFonts w:ascii="Times New Roman" w:hAnsi="Times New Roman" w:cs="Times New Roman"/>
        </w:rPr>
        <w:t>«Вместе весело шагать!» Игровая программа</w:t>
      </w:r>
      <w:r w:rsidR="00AE70A3">
        <w:rPr>
          <w:rFonts w:ascii="Times New Roman" w:hAnsi="Times New Roman" w:cs="Times New Roman"/>
        </w:rPr>
        <w:t xml:space="preserve"> (</w:t>
      </w:r>
      <w:proofErr w:type="spellStart"/>
      <w:r w:rsidR="00AE70A3">
        <w:rPr>
          <w:rFonts w:ascii="Times New Roman" w:hAnsi="Times New Roman" w:cs="Times New Roman"/>
        </w:rPr>
        <w:t>СДКф</w:t>
      </w:r>
      <w:proofErr w:type="spellEnd"/>
      <w:r w:rsidR="00AE70A3">
        <w:rPr>
          <w:rFonts w:ascii="Times New Roman" w:hAnsi="Times New Roman" w:cs="Times New Roman"/>
        </w:rPr>
        <w:t>)</w:t>
      </w:r>
      <w:r>
        <w:rPr>
          <w:rFonts w:ascii="Times New Roman" w:hAnsi="Times New Roman" w:cs="Times New Roman"/>
        </w:rPr>
        <w:br/>
      </w:r>
      <w:r>
        <w:rPr>
          <w:rFonts w:ascii="Times New Roman" w:hAnsi="Times New Roman" w:cs="Times New Roman"/>
          <w:sz w:val="24"/>
          <w:szCs w:val="24"/>
        </w:rPr>
        <w:t>3)</w:t>
      </w:r>
      <w:r w:rsidR="00AE70A3">
        <w:rPr>
          <w:rFonts w:ascii="Times New Roman" w:hAnsi="Times New Roman" w:cs="Times New Roman"/>
        </w:rPr>
        <w:t xml:space="preserve"> «Береги свою планету! Ведь другой на свете нету!» выставка рисунков </w:t>
      </w:r>
      <w:r w:rsidR="00AE70A3">
        <w:rPr>
          <w:rFonts w:ascii="Times New Roman" w:hAnsi="Times New Roman" w:cs="Times New Roman"/>
        </w:rPr>
        <w:t>(</w:t>
      </w:r>
      <w:proofErr w:type="spellStart"/>
      <w:r w:rsidR="00AE70A3">
        <w:rPr>
          <w:rFonts w:ascii="Times New Roman" w:hAnsi="Times New Roman" w:cs="Times New Roman"/>
        </w:rPr>
        <w:t>СДКф</w:t>
      </w:r>
      <w:proofErr w:type="spellEnd"/>
      <w:r w:rsidR="00AE70A3">
        <w:rPr>
          <w:rFonts w:ascii="Times New Roman" w:hAnsi="Times New Roman" w:cs="Times New Roman"/>
        </w:rPr>
        <w:t>)</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33B298A8" w14:textId="77777777" w:rsidR="004809AE" w:rsidRDefault="004809AE" w:rsidP="006A7E70">
      <w:pPr>
        <w:contextualSpacing/>
        <w:rPr>
          <w:rFonts w:ascii="Times New Roman" w:hAnsi="Times New Roman" w:cs="Times New Roman"/>
          <w:sz w:val="24"/>
          <w:szCs w:val="24"/>
        </w:rPr>
      </w:pPr>
    </w:p>
    <w:p w14:paraId="21B5500A"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6 июня – 5 день</w:t>
      </w:r>
    </w:p>
    <w:p w14:paraId="303ACE8F" w14:textId="18C996FE" w:rsidR="00B248C1" w:rsidRDefault="00600F66" w:rsidP="00E358DB">
      <w:pPr>
        <w:rPr>
          <w:rFonts w:ascii="Times New Roman" w:hAnsi="Times New Roman" w:cs="Times New Roman"/>
          <w:sz w:val="24"/>
          <w:szCs w:val="24"/>
        </w:rPr>
      </w:pPr>
      <w:r w:rsidRPr="00FF4FA1">
        <w:rPr>
          <w:rFonts w:ascii="Times New Roman" w:hAnsi="Times New Roman" w:cs="Times New Roman"/>
        </w:rPr>
        <w:t xml:space="preserve">1) </w:t>
      </w:r>
      <w:r w:rsidR="00AE70A3">
        <w:rPr>
          <w:rFonts w:ascii="Times New Roman" w:hAnsi="Times New Roman" w:cs="Times New Roman"/>
        </w:rPr>
        <w:t>Громкие чтения «</w:t>
      </w:r>
      <w:r w:rsidR="00000F14">
        <w:rPr>
          <w:rFonts w:ascii="Times New Roman" w:hAnsi="Times New Roman" w:cs="Times New Roman"/>
        </w:rPr>
        <w:t>Давайте Пушкина читать»</w:t>
      </w:r>
      <w:r w:rsidRPr="00FF4FA1">
        <w:rPr>
          <w:rFonts w:ascii="Times New Roman" w:hAnsi="Times New Roman" w:cs="Times New Roman"/>
        </w:rPr>
        <w:t xml:space="preserve"> (</w:t>
      </w:r>
      <w:proofErr w:type="spellStart"/>
      <w:r w:rsidRPr="00FF4FA1">
        <w:rPr>
          <w:rFonts w:ascii="Times New Roman" w:hAnsi="Times New Roman" w:cs="Times New Roman"/>
        </w:rPr>
        <w:t>СБф</w:t>
      </w:r>
      <w:proofErr w:type="spellEnd"/>
      <w:r w:rsidRPr="00FF4FA1">
        <w:rPr>
          <w:rFonts w:ascii="Times New Roman" w:hAnsi="Times New Roman" w:cs="Times New Roman"/>
        </w:rPr>
        <w:t>)</w:t>
      </w:r>
      <w:r w:rsidRPr="00FF4FA1">
        <w:rPr>
          <w:rFonts w:ascii="Times New Roman" w:hAnsi="Times New Roman" w:cs="Times New Roman"/>
        </w:rPr>
        <w:br/>
        <w:t xml:space="preserve">2) </w:t>
      </w:r>
      <w:proofErr w:type="spellStart"/>
      <w:r w:rsidRPr="00FF4FA1">
        <w:rPr>
          <w:rFonts w:ascii="Times New Roman" w:hAnsi="Times New Roman" w:cs="Times New Roman"/>
        </w:rPr>
        <w:t>Мультмарафон</w:t>
      </w:r>
      <w:proofErr w:type="spellEnd"/>
      <w:r w:rsidRPr="00FF4FA1">
        <w:rPr>
          <w:rFonts w:ascii="Times New Roman" w:hAnsi="Times New Roman" w:cs="Times New Roman"/>
        </w:rPr>
        <w:t xml:space="preserve"> «Сказки А.С. Пушкина»</w:t>
      </w:r>
      <w:r w:rsidRPr="00FF4FA1">
        <w:rPr>
          <w:rFonts w:ascii="Times New Roman" w:hAnsi="Times New Roman" w:cs="Times New Roman"/>
        </w:rPr>
        <w:br/>
        <w:t xml:space="preserve">3) </w:t>
      </w:r>
      <w:r w:rsidR="00000F14">
        <w:rPr>
          <w:rFonts w:ascii="Times New Roman" w:hAnsi="Times New Roman" w:cs="Times New Roman"/>
        </w:rPr>
        <w:t>конкурс костюмов «Сказки Пушкина»</w:t>
      </w:r>
      <w:r>
        <w:rPr>
          <w:rFonts w:ascii="Times New Roman" w:hAnsi="Times New Roman" w:cs="Times New Roman"/>
          <w:sz w:val="24"/>
          <w:szCs w:val="24"/>
        </w:rPr>
        <w:br/>
        <w:t>4) «Орлятский огонек»</w:t>
      </w:r>
    </w:p>
    <w:p w14:paraId="62ACF1DD" w14:textId="77777777" w:rsidR="00E358DB" w:rsidRDefault="00E358DB">
      <w:pPr>
        <w:spacing w:after="0" w:line="276" w:lineRule="auto"/>
        <w:jc w:val="center"/>
      </w:pPr>
    </w:p>
    <w:p w14:paraId="1358FFBF" w14:textId="40E797D0" w:rsidR="00E358DB" w:rsidRDefault="00E358DB" w:rsidP="00000F14">
      <w:pPr>
        <w:spacing w:after="0" w:line="276" w:lineRule="auto"/>
        <w:rPr>
          <w:rFonts w:ascii="Times New Roman" w:hAnsi="Times New Roman" w:cs="Times New Roman"/>
          <w:sz w:val="24"/>
          <w:szCs w:val="24"/>
        </w:rPr>
      </w:pPr>
      <w:r w:rsidRPr="008706A9">
        <w:rPr>
          <w:rFonts w:ascii="Times New Roman" w:hAnsi="Times New Roman" w:cs="Times New Roman"/>
          <w:sz w:val="24"/>
          <w:szCs w:val="24"/>
        </w:rPr>
        <w:t>7 июня – 6 день</w:t>
      </w:r>
    </w:p>
    <w:p w14:paraId="49CA4193" w14:textId="77777777" w:rsidR="00000F14" w:rsidRPr="00000F14" w:rsidRDefault="00600F66" w:rsidP="00000F14">
      <w:pPr>
        <w:pStyle w:val="af1"/>
        <w:numPr>
          <w:ilvl w:val="0"/>
          <w:numId w:val="5"/>
        </w:numPr>
        <w:spacing w:after="0" w:line="276" w:lineRule="auto"/>
        <w:ind w:left="360"/>
      </w:pPr>
      <w:r w:rsidRPr="00000F14">
        <w:rPr>
          <w:rFonts w:ascii="Times New Roman" w:hAnsi="Times New Roman" w:cs="Times New Roman"/>
        </w:rPr>
        <w:t>«Вместе весело шагать» фото-кросс</w:t>
      </w:r>
    </w:p>
    <w:p w14:paraId="78D6CBD7" w14:textId="68F73C8A" w:rsidR="00000F14" w:rsidRPr="00000F14" w:rsidRDefault="00AE70A3" w:rsidP="00000F14">
      <w:pPr>
        <w:pStyle w:val="af1"/>
        <w:numPr>
          <w:ilvl w:val="0"/>
          <w:numId w:val="5"/>
        </w:numPr>
        <w:spacing w:after="0" w:line="276" w:lineRule="auto"/>
        <w:ind w:left="360"/>
      </w:pPr>
      <w:r w:rsidRPr="00000F14">
        <w:rPr>
          <w:rFonts w:ascii="Times New Roman" w:hAnsi="Times New Roman" w:cs="Times New Roman"/>
        </w:rPr>
        <w:t>игра «Почитаем, поиграем, отдохнем, время с пользой проведем» Международный день настольных игр</w:t>
      </w:r>
    </w:p>
    <w:p w14:paraId="62D88C07" w14:textId="18A5771B" w:rsidR="009A6B18" w:rsidRDefault="00600F66" w:rsidP="00000F14">
      <w:pPr>
        <w:pStyle w:val="af1"/>
        <w:numPr>
          <w:ilvl w:val="0"/>
          <w:numId w:val="5"/>
        </w:numPr>
        <w:spacing w:after="0" w:line="276" w:lineRule="auto"/>
        <w:ind w:left="360"/>
      </w:pPr>
      <w:r w:rsidRPr="00000F14">
        <w:rPr>
          <w:rFonts w:ascii="Times New Roman" w:hAnsi="Times New Roman" w:cs="Times New Roman"/>
          <w:sz w:val="24"/>
          <w:szCs w:val="24"/>
        </w:rPr>
        <w:t>«Орлятский огонек»</w:t>
      </w:r>
    </w:p>
    <w:p w14:paraId="720694BB" w14:textId="77777777" w:rsidR="009A6B18" w:rsidRDefault="009A6B18">
      <w:pPr>
        <w:spacing w:after="0" w:line="276" w:lineRule="auto"/>
        <w:jc w:val="center"/>
      </w:pPr>
    </w:p>
    <w:p w14:paraId="5E28F403" w14:textId="77777777" w:rsidR="009A6B18" w:rsidRDefault="009A6B18">
      <w:pPr>
        <w:spacing w:after="0" w:line="276" w:lineRule="auto"/>
        <w:jc w:val="center"/>
      </w:pPr>
    </w:p>
    <w:p w14:paraId="213C3935" w14:textId="20B2D2A5" w:rsidR="009A6B18" w:rsidRDefault="00E358D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r w:rsidRPr="008706A9">
        <w:rPr>
          <w:rFonts w:ascii="Times New Roman" w:hAnsi="Times New Roman" w:cs="Times New Roman"/>
          <w:sz w:val="24"/>
          <w:szCs w:val="24"/>
        </w:rPr>
        <w:t xml:space="preserve"> июня – 7 день</w:t>
      </w:r>
    </w:p>
    <w:p w14:paraId="40C148AB" w14:textId="520D98D1" w:rsidR="00000F14" w:rsidRPr="00000F14" w:rsidRDefault="00000F14" w:rsidP="00000F14">
      <w:pPr>
        <w:pStyle w:val="af1"/>
        <w:numPr>
          <w:ilvl w:val="0"/>
          <w:numId w:val="6"/>
        </w:numPr>
        <w:rPr>
          <w:rFonts w:ascii="Times New Roman" w:hAnsi="Times New Roman" w:cs="Times New Roman"/>
        </w:rPr>
      </w:pPr>
      <w:r w:rsidRPr="00000F14">
        <w:rPr>
          <w:rFonts w:ascii="Times New Roman" w:hAnsi="Times New Roman" w:cs="Times New Roman"/>
        </w:rPr>
        <w:t>Познавательно-игровая программа «Традиции живая нить». Троица (</w:t>
      </w:r>
      <w:proofErr w:type="spellStart"/>
      <w:r w:rsidRPr="00000F14">
        <w:rPr>
          <w:rFonts w:ascii="Times New Roman" w:hAnsi="Times New Roman" w:cs="Times New Roman"/>
        </w:rPr>
        <w:t>СБф</w:t>
      </w:r>
      <w:proofErr w:type="spellEnd"/>
      <w:r w:rsidRPr="00000F14">
        <w:rPr>
          <w:rFonts w:ascii="Times New Roman" w:hAnsi="Times New Roman" w:cs="Times New Roman"/>
        </w:rPr>
        <w:t>)</w:t>
      </w:r>
    </w:p>
    <w:p w14:paraId="52D6891B" w14:textId="77777777" w:rsidR="00000F14" w:rsidRDefault="00000F14" w:rsidP="00000F14">
      <w:pPr>
        <w:pStyle w:val="af1"/>
        <w:numPr>
          <w:ilvl w:val="0"/>
          <w:numId w:val="6"/>
        </w:numPr>
        <w:rPr>
          <w:rFonts w:ascii="Times New Roman" w:hAnsi="Times New Roman" w:cs="Times New Roman"/>
        </w:rPr>
      </w:pPr>
      <w:r>
        <w:rPr>
          <w:rFonts w:ascii="Times New Roman" w:hAnsi="Times New Roman" w:cs="Times New Roman"/>
        </w:rPr>
        <w:t>«С лукошком – в путь дорожку». Экологическая игра путешествие.</w:t>
      </w:r>
    </w:p>
    <w:p w14:paraId="7EBBF38E" w14:textId="170E51C8" w:rsidR="00600F66" w:rsidRPr="00000F14" w:rsidRDefault="00600F66" w:rsidP="00000F14">
      <w:pPr>
        <w:pStyle w:val="af1"/>
        <w:numPr>
          <w:ilvl w:val="0"/>
          <w:numId w:val="6"/>
        </w:numPr>
        <w:rPr>
          <w:rFonts w:ascii="Times New Roman" w:hAnsi="Times New Roman" w:cs="Times New Roman"/>
        </w:rPr>
      </w:pPr>
      <w:r w:rsidRPr="00000F14">
        <w:rPr>
          <w:rFonts w:ascii="Times New Roman" w:hAnsi="Times New Roman" w:cs="Times New Roman"/>
          <w:sz w:val="24"/>
          <w:szCs w:val="24"/>
        </w:rPr>
        <w:t>«Орлятский огонек»</w:t>
      </w:r>
    </w:p>
    <w:p w14:paraId="12197E7C" w14:textId="77777777" w:rsidR="00600F66" w:rsidRDefault="00600F66">
      <w:pPr>
        <w:spacing w:after="0" w:line="276" w:lineRule="auto"/>
        <w:jc w:val="center"/>
      </w:pPr>
    </w:p>
    <w:p w14:paraId="49CA4464"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10 июня – 8 день</w:t>
      </w:r>
    </w:p>
    <w:p w14:paraId="0EA9EBBB" w14:textId="52EC7BC9" w:rsidR="00000F14" w:rsidRDefault="00600F66" w:rsidP="00000F14">
      <w:pPr>
        <w:spacing w:after="0" w:line="276" w:lineRule="auto"/>
        <w:rPr>
          <w:rFonts w:ascii="Times New Roman" w:hAnsi="Times New Roman" w:cs="Times New Roman"/>
        </w:rPr>
      </w:pPr>
      <w:r w:rsidRPr="00FF4FA1">
        <w:rPr>
          <w:rFonts w:ascii="Times New Roman" w:hAnsi="Times New Roman" w:cs="Times New Roman"/>
        </w:rPr>
        <w:t>1)</w:t>
      </w:r>
      <w:r w:rsidR="00000F14" w:rsidRPr="00000F14">
        <w:rPr>
          <w:rFonts w:ascii="Times New Roman" w:hAnsi="Times New Roman" w:cs="Times New Roman"/>
        </w:rPr>
        <w:t xml:space="preserve"> </w:t>
      </w:r>
      <w:r w:rsidR="00000F14">
        <w:rPr>
          <w:rFonts w:ascii="Times New Roman" w:hAnsi="Times New Roman" w:cs="Times New Roman"/>
        </w:rPr>
        <w:t>Фестиваль Движения Первых игра по станциям</w:t>
      </w:r>
    </w:p>
    <w:p w14:paraId="32899FBF" w14:textId="78CAB1F7" w:rsidR="00000F14" w:rsidRDefault="00000F14" w:rsidP="00000F14">
      <w:pPr>
        <w:spacing w:after="0" w:line="276" w:lineRule="auto"/>
        <w:rPr>
          <w:rFonts w:ascii="Times New Roman" w:hAnsi="Times New Roman" w:cs="Times New Roman"/>
        </w:rPr>
      </w:pPr>
      <w:r>
        <w:rPr>
          <w:rFonts w:ascii="Times New Roman" w:hAnsi="Times New Roman" w:cs="Times New Roman"/>
        </w:rPr>
        <w:t xml:space="preserve">2) </w:t>
      </w:r>
      <w:r w:rsidR="00600F66" w:rsidRPr="00FF4FA1">
        <w:rPr>
          <w:rFonts w:ascii="Times New Roman" w:hAnsi="Times New Roman" w:cs="Times New Roman"/>
        </w:rPr>
        <w:t>«</w:t>
      </w:r>
      <w:r>
        <w:rPr>
          <w:rFonts w:ascii="Times New Roman" w:hAnsi="Times New Roman" w:cs="Times New Roman"/>
        </w:rPr>
        <w:t>Мы - Первые</w:t>
      </w:r>
      <w:r w:rsidR="00600F66" w:rsidRPr="00FF4FA1">
        <w:rPr>
          <w:rFonts w:ascii="Times New Roman" w:hAnsi="Times New Roman" w:cs="Times New Roman"/>
        </w:rPr>
        <w:t xml:space="preserve">» Спортивно-развлекательная программа </w:t>
      </w:r>
    </w:p>
    <w:p w14:paraId="692CB77E" w14:textId="50819317" w:rsidR="00000F14" w:rsidRDefault="00000F14" w:rsidP="00000F14">
      <w:pPr>
        <w:spacing w:after="0" w:line="276" w:lineRule="auto"/>
        <w:rPr>
          <w:rFonts w:ascii="Times New Roman" w:hAnsi="Times New Roman" w:cs="Times New Roman"/>
        </w:rPr>
      </w:pPr>
      <w:r>
        <w:rPr>
          <w:rFonts w:ascii="Times New Roman" w:hAnsi="Times New Roman" w:cs="Times New Roman"/>
        </w:rPr>
        <w:t>3</w:t>
      </w:r>
      <w:r w:rsidR="00600F66">
        <w:rPr>
          <w:rFonts w:ascii="Times New Roman" w:hAnsi="Times New Roman" w:cs="Times New Roman"/>
        </w:rPr>
        <w:t xml:space="preserve">) </w:t>
      </w:r>
      <w:r>
        <w:rPr>
          <w:rFonts w:ascii="Times New Roman" w:hAnsi="Times New Roman" w:cs="Times New Roman"/>
        </w:rPr>
        <w:t>Фестиваль дворовых игр</w:t>
      </w:r>
    </w:p>
    <w:p w14:paraId="0D2EEBD0" w14:textId="5D13CBF5" w:rsidR="009A6B18" w:rsidRDefault="00000F14" w:rsidP="00000F14">
      <w:pPr>
        <w:spacing w:after="0" w:line="276" w:lineRule="auto"/>
        <w:rPr>
          <w:rFonts w:ascii="Times New Roman" w:hAnsi="Times New Roman" w:cs="Times New Roman"/>
          <w:sz w:val="24"/>
          <w:szCs w:val="24"/>
        </w:rPr>
      </w:pPr>
      <w:r>
        <w:rPr>
          <w:rFonts w:ascii="Times New Roman" w:hAnsi="Times New Roman" w:cs="Times New Roman"/>
        </w:rPr>
        <w:t>4</w:t>
      </w:r>
      <w:r w:rsidR="00600F66">
        <w:rPr>
          <w:rFonts w:ascii="Times New Roman" w:hAnsi="Times New Roman" w:cs="Times New Roman"/>
        </w:rPr>
        <w:t xml:space="preserve">) </w:t>
      </w:r>
      <w:r w:rsidR="00600F66">
        <w:rPr>
          <w:rFonts w:ascii="Times New Roman" w:hAnsi="Times New Roman" w:cs="Times New Roman"/>
          <w:sz w:val="24"/>
          <w:szCs w:val="24"/>
        </w:rPr>
        <w:t>«Орлятский огонек»</w:t>
      </w:r>
    </w:p>
    <w:p w14:paraId="7E14A1D8" w14:textId="77777777" w:rsidR="00000F14" w:rsidRDefault="00000F14" w:rsidP="00000F14">
      <w:pPr>
        <w:spacing w:after="0" w:line="276" w:lineRule="auto"/>
      </w:pPr>
    </w:p>
    <w:p w14:paraId="13DDDD7B"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11 июня – 9 день</w:t>
      </w:r>
    </w:p>
    <w:p w14:paraId="04EB3FA7" w14:textId="205758F5" w:rsidR="00600F66" w:rsidRPr="00FF4FA1" w:rsidRDefault="00600F66" w:rsidP="006A7E70">
      <w:pPr>
        <w:contextualSpacing/>
        <w:rPr>
          <w:rFonts w:ascii="Times New Roman" w:hAnsi="Times New Roman" w:cs="Times New Roman"/>
        </w:rPr>
      </w:pPr>
      <w:r w:rsidRPr="00FF4FA1">
        <w:rPr>
          <w:rFonts w:ascii="Times New Roman" w:hAnsi="Times New Roman" w:cs="Times New Roman"/>
        </w:rPr>
        <w:t>1)Игра</w:t>
      </w:r>
      <w:r w:rsidR="00000F14">
        <w:rPr>
          <w:rFonts w:ascii="Times New Roman" w:hAnsi="Times New Roman" w:cs="Times New Roman"/>
        </w:rPr>
        <w:t xml:space="preserve"> «Великая держава».</w:t>
      </w:r>
      <w:r w:rsidRPr="00FF4FA1">
        <w:rPr>
          <w:rFonts w:ascii="Times New Roman" w:hAnsi="Times New Roman" w:cs="Times New Roman"/>
        </w:rPr>
        <w:t xml:space="preserve"> День России (</w:t>
      </w:r>
      <w:proofErr w:type="spellStart"/>
      <w:r w:rsidRPr="00FF4FA1">
        <w:rPr>
          <w:rFonts w:ascii="Times New Roman" w:hAnsi="Times New Roman" w:cs="Times New Roman"/>
        </w:rPr>
        <w:t>СБф</w:t>
      </w:r>
      <w:proofErr w:type="spellEnd"/>
      <w:r w:rsidRPr="00FF4FA1">
        <w:rPr>
          <w:rFonts w:ascii="Times New Roman" w:hAnsi="Times New Roman" w:cs="Times New Roman"/>
        </w:rPr>
        <w:t>)</w:t>
      </w:r>
    </w:p>
    <w:p w14:paraId="4C2BE32F" w14:textId="77777777" w:rsidR="00000F14" w:rsidRDefault="00600F66" w:rsidP="006A7E70">
      <w:pPr>
        <w:contextualSpacing/>
        <w:rPr>
          <w:rFonts w:ascii="Times New Roman" w:hAnsi="Times New Roman" w:cs="Times New Roman"/>
        </w:rPr>
      </w:pPr>
      <w:r w:rsidRPr="00FF4FA1">
        <w:rPr>
          <w:rFonts w:ascii="Times New Roman" w:hAnsi="Times New Roman" w:cs="Times New Roman"/>
        </w:rPr>
        <w:t>2) Познавательно-развлекательная программа «Россия в сердце навсегда»</w:t>
      </w:r>
      <w:r w:rsidR="00000F14" w:rsidRPr="00FF4FA1">
        <w:rPr>
          <w:rFonts w:ascii="Times New Roman" w:hAnsi="Times New Roman" w:cs="Times New Roman"/>
        </w:rPr>
        <w:t xml:space="preserve"> </w:t>
      </w:r>
      <w:r w:rsidRPr="00FF4FA1">
        <w:rPr>
          <w:rFonts w:ascii="Times New Roman" w:hAnsi="Times New Roman" w:cs="Times New Roman"/>
        </w:rPr>
        <w:br/>
      </w:r>
      <w:r>
        <w:rPr>
          <w:rFonts w:ascii="Times New Roman" w:hAnsi="Times New Roman" w:cs="Times New Roman"/>
        </w:rPr>
        <w:t>3</w:t>
      </w:r>
      <w:r w:rsidRPr="00FF4FA1">
        <w:rPr>
          <w:rFonts w:ascii="Times New Roman" w:hAnsi="Times New Roman" w:cs="Times New Roman"/>
        </w:rPr>
        <w:t>) районная спартакиада летних лагерей</w:t>
      </w:r>
    </w:p>
    <w:p w14:paraId="1CCFE13D" w14:textId="601A1C7C" w:rsidR="00600F66" w:rsidRDefault="00000F14" w:rsidP="006A7E70">
      <w:pPr>
        <w:contextualSpacing/>
        <w:rPr>
          <w:rFonts w:ascii="Times New Roman" w:hAnsi="Times New Roman" w:cs="Times New Roman"/>
          <w:sz w:val="24"/>
          <w:szCs w:val="24"/>
        </w:rPr>
      </w:pPr>
      <w:r>
        <w:rPr>
          <w:rFonts w:ascii="Times New Roman" w:hAnsi="Times New Roman" w:cs="Times New Roman"/>
        </w:rPr>
        <w:t>4) конкурс плакатов «Моя Родина – Россия» (</w:t>
      </w:r>
      <w:proofErr w:type="spellStart"/>
      <w:r>
        <w:rPr>
          <w:rFonts w:ascii="Times New Roman" w:hAnsi="Times New Roman" w:cs="Times New Roman"/>
        </w:rPr>
        <w:t>СДКф</w:t>
      </w:r>
      <w:proofErr w:type="spellEnd"/>
      <w:r>
        <w:rPr>
          <w:rFonts w:ascii="Times New Roman" w:hAnsi="Times New Roman" w:cs="Times New Roman"/>
        </w:rPr>
        <w:t>)</w:t>
      </w:r>
      <w:r w:rsidR="00600F66">
        <w:rPr>
          <w:rFonts w:ascii="Times New Roman" w:hAnsi="Times New Roman" w:cs="Times New Roman"/>
        </w:rPr>
        <w:br/>
      </w:r>
      <w:r>
        <w:rPr>
          <w:rFonts w:ascii="Times New Roman" w:hAnsi="Times New Roman" w:cs="Times New Roman"/>
          <w:sz w:val="24"/>
          <w:szCs w:val="24"/>
        </w:rPr>
        <w:t>5</w:t>
      </w:r>
      <w:r w:rsidR="00600F66">
        <w:rPr>
          <w:rFonts w:ascii="Times New Roman" w:hAnsi="Times New Roman" w:cs="Times New Roman"/>
          <w:sz w:val="24"/>
          <w:szCs w:val="24"/>
        </w:rPr>
        <w:t>) «Орлятский огонек»</w:t>
      </w:r>
    </w:p>
    <w:p w14:paraId="5230F77D" w14:textId="77777777" w:rsidR="009A6B18" w:rsidRDefault="009A6B18">
      <w:pPr>
        <w:spacing w:after="0" w:line="276" w:lineRule="auto"/>
        <w:jc w:val="center"/>
      </w:pPr>
    </w:p>
    <w:p w14:paraId="5D3CD064"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13 июня – 10 день</w:t>
      </w:r>
    </w:p>
    <w:p w14:paraId="4BCFAA92" w14:textId="77777777" w:rsidR="00000F14" w:rsidRDefault="00600F66" w:rsidP="00000F14">
      <w:pPr>
        <w:spacing w:after="0" w:line="276" w:lineRule="auto"/>
        <w:rPr>
          <w:rFonts w:ascii="Times New Roman" w:hAnsi="Times New Roman" w:cs="Times New Roman"/>
        </w:rPr>
      </w:pPr>
      <w:r w:rsidRPr="00FF4FA1">
        <w:rPr>
          <w:rFonts w:ascii="Times New Roman" w:hAnsi="Times New Roman" w:cs="Times New Roman"/>
        </w:rPr>
        <w:t xml:space="preserve">1) </w:t>
      </w:r>
      <w:r w:rsidR="00000F14">
        <w:rPr>
          <w:rFonts w:ascii="Times New Roman" w:hAnsi="Times New Roman" w:cs="Times New Roman"/>
        </w:rPr>
        <w:t>Экскурсия в Пожарную часть</w:t>
      </w:r>
    </w:p>
    <w:p w14:paraId="20B653AE" w14:textId="2B22A4A0" w:rsidR="009A6B18" w:rsidRDefault="00000F14" w:rsidP="00000F14">
      <w:pPr>
        <w:spacing w:after="0" w:line="276" w:lineRule="auto"/>
        <w:rPr>
          <w:rFonts w:ascii="Times New Roman" w:hAnsi="Times New Roman" w:cs="Times New Roman"/>
          <w:sz w:val="24"/>
          <w:szCs w:val="24"/>
        </w:rPr>
      </w:pPr>
      <w:r>
        <w:rPr>
          <w:rFonts w:ascii="Times New Roman" w:hAnsi="Times New Roman" w:cs="Times New Roman"/>
        </w:rPr>
        <w:t>2) Конкурс рисунков «Профессии в моей семье»</w:t>
      </w:r>
      <w:r w:rsidR="00600F66">
        <w:rPr>
          <w:rFonts w:ascii="Times New Roman" w:hAnsi="Times New Roman" w:cs="Times New Roman"/>
        </w:rPr>
        <w:br/>
      </w:r>
      <w:r>
        <w:rPr>
          <w:rFonts w:ascii="Times New Roman" w:hAnsi="Times New Roman" w:cs="Times New Roman"/>
          <w:sz w:val="24"/>
          <w:szCs w:val="24"/>
        </w:rPr>
        <w:t xml:space="preserve">3) </w:t>
      </w:r>
      <w:r w:rsidR="00600F66">
        <w:rPr>
          <w:rFonts w:ascii="Times New Roman" w:hAnsi="Times New Roman" w:cs="Times New Roman"/>
          <w:sz w:val="24"/>
          <w:szCs w:val="24"/>
        </w:rPr>
        <w:t>«Орлятский огонек»</w:t>
      </w:r>
    </w:p>
    <w:p w14:paraId="3BA1469C" w14:textId="77777777" w:rsidR="00000F14" w:rsidRDefault="00000F14" w:rsidP="00000F14">
      <w:pPr>
        <w:spacing w:after="0" w:line="276" w:lineRule="auto"/>
      </w:pPr>
    </w:p>
    <w:p w14:paraId="4C57C5AF"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14 июня – 11 день</w:t>
      </w:r>
    </w:p>
    <w:p w14:paraId="42860520" w14:textId="08D2C133" w:rsidR="00600F66" w:rsidRDefault="00600F66" w:rsidP="00E358DB">
      <w:pPr>
        <w:rPr>
          <w:rFonts w:ascii="Times New Roman" w:hAnsi="Times New Roman" w:cs="Times New Roman"/>
          <w:sz w:val="24"/>
          <w:szCs w:val="24"/>
        </w:rPr>
      </w:pPr>
      <w:r w:rsidRPr="00FF4FA1">
        <w:rPr>
          <w:rFonts w:ascii="Times New Roman" w:hAnsi="Times New Roman" w:cs="Times New Roman"/>
        </w:rPr>
        <w:t xml:space="preserve">1)Игра-викторина «Светофор» ПДД </w:t>
      </w:r>
      <w:r w:rsidRPr="00FF4FA1">
        <w:rPr>
          <w:rFonts w:ascii="Times New Roman" w:hAnsi="Times New Roman" w:cs="Times New Roman"/>
        </w:rPr>
        <w:br/>
        <w:t>2) Игра по станциям «В мире ПДД»</w:t>
      </w:r>
      <w:r w:rsidRPr="00FF4FA1">
        <w:rPr>
          <w:rFonts w:ascii="Times New Roman" w:hAnsi="Times New Roman" w:cs="Times New Roman"/>
        </w:rPr>
        <w:br/>
        <w:t xml:space="preserve">3) </w:t>
      </w:r>
      <w:r w:rsidR="006A7E70">
        <w:rPr>
          <w:rFonts w:ascii="Times New Roman" w:hAnsi="Times New Roman" w:cs="Times New Roman"/>
        </w:rPr>
        <w:t>Фигурное вождение велосипеда</w:t>
      </w:r>
      <w:r>
        <w:rPr>
          <w:rFonts w:ascii="Times New Roman" w:hAnsi="Times New Roman" w:cs="Times New Roman"/>
        </w:rPr>
        <w:br/>
      </w:r>
      <w:r>
        <w:rPr>
          <w:rFonts w:ascii="Times New Roman" w:hAnsi="Times New Roman" w:cs="Times New Roman"/>
          <w:sz w:val="24"/>
          <w:szCs w:val="24"/>
        </w:rPr>
        <w:t>4) «Орлятский огонек»</w:t>
      </w:r>
    </w:p>
    <w:p w14:paraId="7D10ECF6"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w:t>
      </w:r>
      <w:r>
        <w:rPr>
          <w:rFonts w:ascii="Times New Roman" w:hAnsi="Times New Roman" w:cs="Times New Roman"/>
          <w:sz w:val="24"/>
          <w:szCs w:val="24"/>
        </w:rPr>
        <w:t>6</w:t>
      </w:r>
      <w:r w:rsidRPr="008706A9">
        <w:rPr>
          <w:rFonts w:ascii="Times New Roman" w:hAnsi="Times New Roman" w:cs="Times New Roman"/>
          <w:sz w:val="24"/>
          <w:szCs w:val="24"/>
        </w:rPr>
        <w:t xml:space="preserve"> июня – 12 день</w:t>
      </w:r>
    </w:p>
    <w:p w14:paraId="07100CC4" w14:textId="77777777" w:rsidR="006A7E70" w:rsidRDefault="00600F66" w:rsidP="006A7E70">
      <w:pPr>
        <w:contextualSpacing/>
        <w:rPr>
          <w:rFonts w:ascii="Times New Roman" w:hAnsi="Times New Roman" w:cs="Times New Roman"/>
        </w:rPr>
      </w:pPr>
      <w:r w:rsidRPr="00FF4FA1">
        <w:rPr>
          <w:rFonts w:ascii="Times New Roman" w:hAnsi="Times New Roman" w:cs="Times New Roman"/>
        </w:rPr>
        <w:t>1)</w:t>
      </w:r>
      <w:r>
        <w:rPr>
          <w:rFonts w:ascii="Times New Roman" w:hAnsi="Times New Roman" w:cs="Times New Roman"/>
        </w:rPr>
        <w:t xml:space="preserve"> </w:t>
      </w:r>
      <w:r w:rsidR="006A7E70">
        <w:rPr>
          <w:rFonts w:ascii="Times New Roman" w:hAnsi="Times New Roman" w:cs="Times New Roman"/>
        </w:rPr>
        <w:t>районный конкурс «Безопасное колесо»</w:t>
      </w:r>
    </w:p>
    <w:p w14:paraId="5A51E979" w14:textId="77777777" w:rsidR="006A7E70" w:rsidRDefault="006A7E70" w:rsidP="006A7E70">
      <w:pPr>
        <w:contextualSpacing/>
        <w:rPr>
          <w:rFonts w:ascii="Times New Roman" w:hAnsi="Times New Roman" w:cs="Times New Roman"/>
        </w:rPr>
      </w:pPr>
      <w:r>
        <w:rPr>
          <w:rFonts w:ascii="Times New Roman" w:hAnsi="Times New Roman" w:cs="Times New Roman"/>
        </w:rPr>
        <w:t>2) «Народные игры нашего края». Игровая программа (</w:t>
      </w:r>
      <w:proofErr w:type="spellStart"/>
      <w:r>
        <w:rPr>
          <w:rFonts w:ascii="Times New Roman" w:hAnsi="Times New Roman" w:cs="Times New Roman"/>
        </w:rPr>
        <w:t>СДКф</w:t>
      </w:r>
      <w:proofErr w:type="spellEnd"/>
      <w:r>
        <w:rPr>
          <w:rFonts w:ascii="Times New Roman" w:hAnsi="Times New Roman" w:cs="Times New Roman"/>
        </w:rPr>
        <w:t>)</w:t>
      </w:r>
    </w:p>
    <w:p w14:paraId="01D0DE18" w14:textId="38D2A8F5" w:rsidR="00600F66" w:rsidRPr="00FF4FA1" w:rsidRDefault="006A7E70" w:rsidP="006A7E70">
      <w:pPr>
        <w:contextualSpacing/>
        <w:rPr>
          <w:rFonts w:ascii="Times New Roman" w:hAnsi="Times New Roman" w:cs="Times New Roman"/>
        </w:rPr>
      </w:pPr>
      <w:r>
        <w:rPr>
          <w:rFonts w:ascii="Times New Roman" w:hAnsi="Times New Roman" w:cs="Times New Roman"/>
        </w:rPr>
        <w:t>3) «Народная игрушка, как средство приобщения детей к истокам национальной культуры» мастер-класс (</w:t>
      </w:r>
      <w:proofErr w:type="spellStart"/>
      <w:r>
        <w:rPr>
          <w:rFonts w:ascii="Times New Roman" w:hAnsi="Times New Roman" w:cs="Times New Roman"/>
        </w:rPr>
        <w:t>СДКф</w:t>
      </w:r>
      <w:proofErr w:type="spellEnd"/>
      <w:r>
        <w:rPr>
          <w:rFonts w:ascii="Times New Roman" w:hAnsi="Times New Roman" w:cs="Times New Roman"/>
        </w:rPr>
        <w:t>)</w:t>
      </w:r>
      <w:r w:rsidR="00600F66">
        <w:rPr>
          <w:rFonts w:ascii="Times New Roman" w:hAnsi="Times New Roman" w:cs="Times New Roman"/>
        </w:rPr>
        <w:br/>
      </w:r>
      <w:r>
        <w:rPr>
          <w:rFonts w:ascii="Times New Roman" w:hAnsi="Times New Roman" w:cs="Times New Roman"/>
        </w:rPr>
        <w:t xml:space="preserve">4) </w:t>
      </w:r>
      <w:r w:rsidR="00600F66">
        <w:rPr>
          <w:rFonts w:ascii="Times New Roman" w:hAnsi="Times New Roman" w:cs="Times New Roman"/>
          <w:sz w:val="24"/>
          <w:szCs w:val="24"/>
        </w:rPr>
        <w:t>«Орлятский огонек»</w:t>
      </w:r>
    </w:p>
    <w:p w14:paraId="275CAA2C" w14:textId="77777777" w:rsidR="00E358DB" w:rsidRDefault="00E358DB">
      <w:pPr>
        <w:spacing w:after="0" w:line="276" w:lineRule="auto"/>
        <w:jc w:val="center"/>
      </w:pPr>
    </w:p>
    <w:p w14:paraId="75B15799"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17 июня – 13 день</w:t>
      </w:r>
    </w:p>
    <w:p w14:paraId="5B0538E2" w14:textId="57B5844F" w:rsidR="00600F66" w:rsidRPr="00FF4FA1" w:rsidRDefault="00600F66" w:rsidP="006A7E70">
      <w:pPr>
        <w:contextualSpacing/>
        <w:rPr>
          <w:rFonts w:ascii="Times New Roman" w:hAnsi="Times New Roman" w:cs="Times New Roman"/>
        </w:rPr>
      </w:pPr>
      <w:r w:rsidRPr="00FF4FA1">
        <w:rPr>
          <w:rFonts w:ascii="Times New Roman" w:hAnsi="Times New Roman" w:cs="Times New Roman"/>
        </w:rPr>
        <w:t>1) Игра «Кругосветка»</w:t>
      </w:r>
      <w:r w:rsidRPr="00FF4FA1">
        <w:rPr>
          <w:rFonts w:ascii="Times New Roman" w:hAnsi="Times New Roman" w:cs="Times New Roman"/>
        </w:rPr>
        <w:br/>
        <w:t xml:space="preserve">2) </w:t>
      </w:r>
      <w:r>
        <w:rPr>
          <w:rFonts w:ascii="Times New Roman" w:hAnsi="Times New Roman" w:cs="Times New Roman"/>
        </w:rPr>
        <w:t>Поход в кино</w:t>
      </w:r>
      <w:r>
        <w:rPr>
          <w:rFonts w:ascii="Times New Roman" w:hAnsi="Times New Roman" w:cs="Times New Roman"/>
        </w:rPr>
        <w:br/>
        <w:t xml:space="preserve">3) </w:t>
      </w:r>
      <w:r w:rsidR="006A7E70">
        <w:rPr>
          <w:rFonts w:ascii="Times New Roman" w:hAnsi="Times New Roman" w:cs="Times New Roman"/>
        </w:rPr>
        <w:t>шашечный турнир</w:t>
      </w:r>
    </w:p>
    <w:p w14:paraId="72641BDA" w14:textId="77777777" w:rsidR="00600F66" w:rsidRPr="008706A9" w:rsidRDefault="00600F66" w:rsidP="006A7E70">
      <w:pPr>
        <w:contextualSpacing/>
        <w:rPr>
          <w:rFonts w:ascii="Times New Roman" w:hAnsi="Times New Roman" w:cs="Times New Roman"/>
          <w:sz w:val="24"/>
          <w:szCs w:val="24"/>
        </w:rPr>
      </w:pPr>
      <w:r>
        <w:rPr>
          <w:rFonts w:ascii="Times New Roman" w:hAnsi="Times New Roman" w:cs="Times New Roman"/>
          <w:sz w:val="24"/>
          <w:szCs w:val="24"/>
        </w:rPr>
        <w:t>4) «Орлятский огонек»</w:t>
      </w:r>
    </w:p>
    <w:p w14:paraId="1FEF8589" w14:textId="77777777" w:rsidR="00600F66" w:rsidRDefault="00600F66" w:rsidP="00E358DB">
      <w:pPr>
        <w:rPr>
          <w:rFonts w:ascii="Times New Roman" w:hAnsi="Times New Roman" w:cs="Times New Roman"/>
          <w:sz w:val="24"/>
          <w:szCs w:val="24"/>
        </w:rPr>
      </w:pPr>
    </w:p>
    <w:p w14:paraId="13A5EB39" w14:textId="77777777" w:rsidR="00600F66" w:rsidRDefault="00600F66" w:rsidP="00600F66">
      <w:pPr>
        <w:rPr>
          <w:rFonts w:ascii="Times New Roman" w:hAnsi="Times New Roman" w:cs="Times New Roman"/>
          <w:sz w:val="24"/>
          <w:szCs w:val="24"/>
        </w:rPr>
      </w:pPr>
      <w:r w:rsidRPr="008706A9">
        <w:rPr>
          <w:rFonts w:ascii="Times New Roman" w:hAnsi="Times New Roman" w:cs="Times New Roman"/>
          <w:sz w:val="24"/>
          <w:szCs w:val="24"/>
        </w:rPr>
        <w:t>18 июня – 14 день</w:t>
      </w:r>
    </w:p>
    <w:p w14:paraId="5BBDCEFC" w14:textId="32A215FE" w:rsidR="00600F66" w:rsidRPr="00FF4FA1" w:rsidRDefault="00600F66" w:rsidP="006A7E70">
      <w:pPr>
        <w:contextualSpacing/>
        <w:rPr>
          <w:rFonts w:ascii="Times New Roman" w:hAnsi="Times New Roman" w:cs="Times New Roman"/>
        </w:rPr>
      </w:pPr>
      <w:r w:rsidRPr="00FF4FA1">
        <w:rPr>
          <w:rFonts w:ascii="Times New Roman" w:hAnsi="Times New Roman" w:cs="Times New Roman"/>
        </w:rPr>
        <w:t>1)</w:t>
      </w:r>
      <w:r w:rsidR="006A7E70">
        <w:rPr>
          <w:rFonts w:ascii="Times New Roman" w:hAnsi="Times New Roman" w:cs="Times New Roman"/>
        </w:rPr>
        <w:t>Игра по станциям «Нарушение прав ребенка в русских народных сказках»</w:t>
      </w:r>
      <w:r w:rsidRPr="00FF4FA1">
        <w:rPr>
          <w:rFonts w:ascii="Times New Roman" w:hAnsi="Times New Roman" w:cs="Times New Roman"/>
        </w:rPr>
        <w:t xml:space="preserve"> (</w:t>
      </w:r>
      <w:proofErr w:type="spellStart"/>
      <w:r w:rsidRPr="00FF4FA1">
        <w:rPr>
          <w:rFonts w:ascii="Times New Roman" w:hAnsi="Times New Roman" w:cs="Times New Roman"/>
        </w:rPr>
        <w:t>СДКф</w:t>
      </w:r>
      <w:proofErr w:type="spellEnd"/>
      <w:r w:rsidRPr="00FF4FA1">
        <w:rPr>
          <w:rFonts w:ascii="Times New Roman" w:hAnsi="Times New Roman" w:cs="Times New Roman"/>
        </w:rPr>
        <w:t>)</w:t>
      </w:r>
    </w:p>
    <w:p w14:paraId="3CD9B47D" w14:textId="77777777" w:rsidR="006A7E70" w:rsidRDefault="00600F66" w:rsidP="006A7E70">
      <w:pPr>
        <w:contextualSpacing/>
        <w:rPr>
          <w:rFonts w:ascii="Times New Roman" w:hAnsi="Times New Roman" w:cs="Times New Roman"/>
        </w:rPr>
      </w:pPr>
      <w:r w:rsidRPr="00FF4FA1">
        <w:rPr>
          <w:rFonts w:ascii="Times New Roman" w:hAnsi="Times New Roman" w:cs="Times New Roman"/>
        </w:rPr>
        <w:t xml:space="preserve">2) </w:t>
      </w:r>
      <w:r w:rsidR="006A7E70">
        <w:rPr>
          <w:rFonts w:ascii="Times New Roman" w:hAnsi="Times New Roman" w:cs="Times New Roman"/>
        </w:rPr>
        <w:t>«Веселые старты». Спортивно-развлекательная программа (</w:t>
      </w:r>
      <w:proofErr w:type="spellStart"/>
      <w:r w:rsidR="006A7E70">
        <w:rPr>
          <w:rFonts w:ascii="Times New Roman" w:hAnsi="Times New Roman" w:cs="Times New Roman"/>
        </w:rPr>
        <w:t>СДКф</w:t>
      </w:r>
      <w:proofErr w:type="spellEnd"/>
      <w:r w:rsidR="006A7E70">
        <w:rPr>
          <w:rFonts w:ascii="Times New Roman" w:hAnsi="Times New Roman" w:cs="Times New Roman"/>
        </w:rPr>
        <w:t>)</w:t>
      </w:r>
    </w:p>
    <w:p w14:paraId="1DB4C2CA" w14:textId="7926A383" w:rsidR="00600F66" w:rsidRDefault="006A7E70" w:rsidP="006A7E70">
      <w:pPr>
        <w:contextualSpacing/>
        <w:rPr>
          <w:rFonts w:ascii="Times New Roman" w:hAnsi="Times New Roman" w:cs="Times New Roman"/>
          <w:sz w:val="24"/>
          <w:szCs w:val="24"/>
        </w:rPr>
      </w:pPr>
      <w:r>
        <w:rPr>
          <w:rFonts w:ascii="Times New Roman" w:hAnsi="Times New Roman" w:cs="Times New Roman"/>
        </w:rPr>
        <w:t>3) турнир по футболу (ДЮСШ)</w:t>
      </w:r>
      <w:r w:rsidR="00600F66">
        <w:rPr>
          <w:rFonts w:ascii="Times New Roman" w:hAnsi="Times New Roman" w:cs="Times New Roman"/>
        </w:rPr>
        <w:br/>
      </w:r>
      <w:r>
        <w:rPr>
          <w:rFonts w:ascii="Times New Roman" w:hAnsi="Times New Roman" w:cs="Times New Roman"/>
        </w:rPr>
        <w:t>4</w:t>
      </w:r>
      <w:r w:rsidR="00600F66">
        <w:rPr>
          <w:rFonts w:ascii="Times New Roman" w:hAnsi="Times New Roman" w:cs="Times New Roman"/>
        </w:rPr>
        <w:t xml:space="preserve">) </w:t>
      </w:r>
      <w:r w:rsidR="00600F66">
        <w:rPr>
          <w:rFonts w:ascii="Times New Roman" w:hAnsi="Times New Roman" w:cs="Times New Roman"/>
          <w:sz w:val="24"/>
          <w:szCs w:val="24"/>
        </w:rPr>
        <w:t>«Орлятский огонек»</w:t>
      </w:r>
    </w:p>
    <w:p w14:paraId="6E38BE11" w14:textId="77777777" w:rsidR="006A7E70" w:rsidRDefault="006A7E70" w:rsidP="006A7E70">
      <w:pPr>
        <w:contextualSpacing/>
        <w:rPr>
          <w:rFonts w:ascii="Times New Roman" w:hAnsi="Times New Roman" w:cs="Times New Roman"/>
          <w:sz w:val="24"/>
          <w:szCs w:val="24"/>
        </w:rPr>
      </w:pPr>
    </w:p>
    <w:p w14:paraId="69E019F2"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19 июня – 15 день</w:t>
      </w:r>
    </w:p>
    <w:p w14:paraId="2D63D1F4" w14:textId="697A3F33" w:rsidR="006A7E70" w:rsidRPr="006A7E70" w:rsidRDefault="006A7E70" w:rsidP="006A7E70">
      <w:pPr>
        <w:pStyle w:val="af1"/>
        <w:numPr>
          <w:ilvl w:val="0"/>
          <w:numId w:val="7"/>
        </w:numPr>
        <w:spacing w:after="0" w:line="276" w:lineRule="auto"/>
        <w:rPr>
          <w:rFonts w:ascii="Times New Roman" w:hAnsi="Times New Roman" w:cs="Times New Roman"/>
        </w:rPr>
      </w:pPr>
      <w:r w:rsidRPr="006A7E70">
        <w:rPr>
          <w:rFonts w:ascii="Times New Roman" w:hAnsi="Times New Roman" w:cs="Times New Roman"/>
        </w:rPr>
        <w:t>экскурсия в районный краеведческий музей</w:t>
      </w:r>
    </w:p>
    <w:p w14:paraId="0C217FF5" w14:textId="77777777" w:rsidR="006A7E70" w:rsidRPr="006A7E70" w:rsidRDefault="006A7E70" w:rsidP="006A7E70">
      <w:pPr>
        <w:pStyle w:val="af1"/>
        <w:numPr>
          <w:ilvl w:val="0"/>
          <w:numId w:val="7"/>
        </w:numPr>
        <w:spacing w:after="0" w:line="276" w:lineRule="auto"/>
      </w:pPr>
      <w:r>
        <w:rPr>
          <w:rFonts w:ascii="Times New Roman" w:hAnsi="Times New Roman" w:cs="Times New Roman"/>
        </w:rPr>
        <w:t>игра «Казаки – Разбойники» (по деревне)</w:t>
      </w:r>
    </w:p>
    <w:p w14:paraId="715A073F" w14:textId="5D46545C" w:rsidR="009A6B18" w:rsidRPr="006A7E70" w:rsidRDefault="00600F66" w:rsidP="006A7E70">
      <w:pPr>
        <w:pStyle w:val="af1"/>
        <w:numPr>
          <w:ilvl w:val="0"/>
          <w:numId w:val="7"/>
        </w:numPr>
        <w:spacing w:after="0" w:line="276" w:lineRule="auto"/>
      </w:pPr>
      <w:r w:rsidRPr="006A7E70">
        <w:rPr>
          <w:rFonts w:ascii="Times New Roman" w:hAnsi="Times New Roman" w:cs="Times New Roman"/>
          <w:sz w:val="24"/>
          <w:szCs w:val="24"/>
        </w:rPr>
        <w:t>«Орлятский огонек»</w:t>
      </w:r>
    </w:p>
    <w:p w14:paraId="0DCA15D4" w14:textId="77777777" w:rsidR="006A7E70" w:rsidRDefault="006A7E70" w:rsidP="006A7E70">
      <w:pPr>
        <w:pStyle w:val="af1"/>
        <w:spacing w:after="0" w:line="276" w:lineRule="auto"/>
      </w:pPr>
    </w:p>
    <w:p w14:paraId="068EA48A"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20 июня – 16 день</w:t>
      </w:r>
    </w:p>
    <w:p w14:paraId="66C675BA" w14:textId="6A213704" w:rsidR="00600F66" w:rsidRDefault="00600F66" w:rsidP="00600F66">
      <w:pPr>
        <w:rPr>
          <w:rFonts w:ascii="Times New Roman" w:hAnsi="Times New Roman" w:cs="Times New Roman"/>
          <w:sz w:val="24"/>
          <w:szCs w:val="24"/>
        </w:rPr>
      </w:pPr>
      <w:r w:rsidRPr="00FF4FA1">
        <w:rPr>
          <w:rFonts w:ascii="Times New Roman" w:hAnsi="Times New Roman" w:cs="Times New Roman"/>
        </w:rPr>
        <w:t>1)Подготовка к закрытию лагерной смены</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4"/>
          <w:szCs w:val="24"/>
        </w:rPr>
        <w:t xml:space="preserve">2) </w:t>
      </w:r>
      <w:r w:rsidR="006A7E70">
        <w:rPr>
          <w:rFonts w:ascii="Times New Roman" w:hAnsi="Times New Roman" w:cs="Times New Roman"/>
          <w:sz w:val="24"/>
          <w:szCs w:val="24"/>
        </w:rPr>
        <w:t>экскурсия на метеостанцию</w:t>
      </w:r>
      <w:r>
        <w:rPr>
          <w:rFonts w:ascii="Times New Roman" w:hAnsi="Times New Roman" w:cs="Times New Roman"/>
          <w:sz w:val="24"/>
          <w:szCs w:val="24"/>
        </w:rPr>
        <w:br/>
        <w:t>3) «Орлятский огонек»</w:t>
      </w:r>
    </w:p>
    <w:p w14:paraId="473846D7" w14:textId="77777777" w:rsidR="00600F66" w:rsidRDefault="00600F66" w:rsidP="00600F66">
      <w:pPr>
        <w:rPr>
          <w:rFonts w:ascii="Times New Roman" w:hAnsi="Times New Roman" w:cs="Times New Roman"/>
          <w:sz w:val="24"/>
          <w:szCs w:val="24"/>
        </w:rPr>
      </w:pPr>
      <w:r w:rsidRPr="008706A9">
        <w:rPr>
          <w:rFonts w:ascii="Times New Roman" w:hAnsi="Times New Roman" w:cs="Times New Roman"/>
          <w:sz w:val="24"/>
          <w:szCs w:val="24"/>
        </w:rPr>
        <w:t>21 июня – 17 день</w:t>
      </w:r>
    </w:p>
    <w:p w14:paraId="47DC9A86" w14:textId="2E07CCF8" w:rsidR="004809AE" w:rsidRDefault="00600F66" w:rsidP="004809AE">
      <w:pPr>
        <w:contextualSpacing/>
        <w:rPr>
          <w:rFonts w:ascii="Times New Roman" w:hAnsi="Times New Roman" w:cs="Times New Roman"/>
        </w:rPr>
      </w:pPr>
      <w:r w:rsidRPr="00FF4FA1">
        <w:rPr>
          <w:rFonts w:ascii="Times New Roman" w:hAnsi="Times New Roman" w:cs="Times New Roman"/>
        </w:rPr>
        <w:t>1)</w:t>
      </w:r>
      <w:r w:rsidR="004809AE">
        <w:rPr>
          <w:rFonts w:ascii="Times New Roman" w:hAnsi="Times New Roman" w:cs="Times New Roman"/>
        </w:rPr>
        <w:t>Акция «Свеча Памяти». Митинг ко дню Памяти и Скорби</w:t>
      </w:r>
      <w:r w:rsidRPr="00FF4FA1">
        <w:rPr>
          <w:rFonts w:ascii="Times New Roman" w:hAnsi="Times New Roman" w:cs="Times New Roman"/>
        </w:rPr>
        <w:t xml:space="preserve"> (</w:t>
      </w:r>
      <w:proofErr w:type="spellStart"/>
      <w:r w:rsidRPr="00FF4FA1">
        <w:rPr>
          <w:rFonts w:ascii="Times New Roman" w:hAnsi="Times New Roman" w:cs="Times New Roman"/>
        </w:rPr>
        <w:t>СБф</w:t>
      </w:r>
      <w:proofErr w:type="spellEnd"/>
      <w:r w:rsidR="004809AE">
        <w:rPr>
          <w:rFonts w:ascii="Times New Roman" w:hAnsi="Times New Roman" w:cs="Times New Roman"/>
        </w:rPr>
        <w:t xml:space="preserve">, </w:t>
      </w:r>
      <w:proofErr w:type="spellStart"/>
      <w:r w:rsidR="004809AE">
        <w:rPr>
          <w:rFonts w:ascii="Times New Roman" w:hAnsi="Times New Roman" w:cs="Times New Roman"/>
        </w:rPr>
        <w:t>СДКф</w:t>
      </w:r>
      <w:proofErr w:type="spellEnd"/>
      <w:r w:rsidRPr="00FF4FA1">
        <w:rPr>
          <w:rFonts w:ascii="Times New Roman" w:hAnsi="Times New Roman" w:cs="Times New Roman"/>
        </w:rPr>
        <w:t>)</w:t>
      </w:r>
      <w:r w:rsidRPr="00FF4FA1">
        <w:rPr>
          <w:rFonts w:ascii="Times New Roman" w:hAnsi="Times New Roman" w:cs="Times New Roman"/>
        </w:rPr>
        <w:br/>
        <w:t xml:space="preserve">2) </w:t>
      </w:r>
      <w:r w:rsidR="004809AE">
        <w:rPr>
          <w:rFonts w:ascii="Times New Roman" w:hAnsi="Times New Roman" w:cs="Times New Roman"/>
        </w:rPr>
        <w:t>«Любовью к Родине дыша…». Поэтический вечер</w:t>
      </w:r>
    </w:p>
    <w:p w14:paraId="02EC0C22" w14:textId="35396C6D" w:rsidR="00E358DB" w:rsidRDefault="004809AE" w:rsidP="004809AE">
      <w:pPr>
        <w:contextualSpacing/>
        <w:rPr>
          <w:rFonts w:ascii="Times New Roman" w:hAnsi="Times New Roman" w:cs="Times New Roman"/>
          <w:sz w:val="24"/>
          <w:szCs w:val="24"/>
        </w:rPr>
      </w:pPr>
      <w:r>
        <w:rPr>
          <w:rFonts w:ascii="Times New Roman" w:hAnsi="Times New Roman" w:cs="Times New Roman"/>
        </w:rPr>
        <w:t>3)акция «Цветы памяти» мастер-класс</w:t>
      </w:r>
      <w:r w:rsidR="00600F66">
        <w:rPr>
          <w:rFonts w:ascii="Times New Roman" w:hAnsi="Times New Roman" w:cs="Times New Roman"/>
        </w:rPr>
        <w:br/>
        <w:t xml:space="preserve">3) </w:t>
      </w:r>
      <w:r w:rsidR="00600F66">
        <w:rPr>
          <w:rFonts w:ascii="Times New Roman" w:hAnsi="Times New Roman" w:cs="Times New Roman"/>
          <w:sz w:val="24"/>
          <w:szCs w:val="24"/>
        </w:rPr>
        <w:t>«Орлятский огонек»</w:t>
      </w:r>
    </w:p>
    <w:p w14:paraId="1C93ADF6" w14:textId="77777777" w:rsidR="004809AE" w:rsidRDefault="004809AE" w:rsidP="004809AE">
      <w:pPr>
        <w:contextualSpacing/>
        <w:rPr>
          <w:rFonts w:ascii="Times New Roman" w:hAnsi="Times New Roman" w:cs="Times New Roman"/>
          <w:sz w:val="24"/>
          <w:szCs w:val="24"/>
        </w:rPr>
      </w:pPr>
    </w:p>
    <w:p w14:paraId="3700FAC3" w14:textId="77777777" w:rsidR="00600F66" w:rsidRDefault="00600F66" w:rsidP="00600F66">
      <w:pPr>
        <w:rPr>
          <w:rFonts w:ascii="Times New Roman" w:hAnsi="Times New Roman" w:cs="Times New Roman"/>
          <w:sz w:val="24"/>
          <w:szCs w:val="24"/>
        </w:rPr>
      </w:pPr>
      <w:r w:rsidRPr="008706A9">
        <w:rPr>
          <w:rFonts w:ascii="Times New Roman" w:hAnsi="Times New Roman" w:cs="Times New Roman"/>
          <w:sz w:val="24"/>
          <w:szCs w:val="24"/>
        </w:rPr>
        <w:t>2</w:t>
      </w:r>
      <w:r>
        <w:rPr>
          <w:rFonts w:ascii="Times New Roman" w:hAnsi="Times New Roman" w:cs="Times New Roman"/>
          <w:sz w:val="24"/>
          <w:szCs w:val="24"/>
        </w:rPr>
        <w:t>3</w:t>
      </w:r>
      <w:r w:rsidRPr="008706A9">
        <w:rPr>
          <w:rFonts w:ascii="Times New Roman" w:hAnsi="Times New Roman" w:cs="Times New Roman"/>
          <w:sz w:val="24"/>
          <w:szCs w:val="24"/>
        </w:rPr>
        <w:t xml:space="preserve"> июня – 18 день</w:t>
      </w:r>
    </w:p>
    <w:p w14:paraId="16EB993B" w14:textId="0409F529" w:rsidR="00E358DB" w:rsidRDefault="00600F66" w:rsidP="00600F66">
      <w:pPr>
        <w:rPr>
          <w:rFonts w:ascii="Times New Roman" w:hAnsi="Times New Roman" w:cs="Times New Roman"/>
          <w:sz w:val="24"/>
          <w:szCs w:val="24"/>
        </w:rPr>
      </w:pPr>
      <w:r w:rsidRPr="00FF4FA1">
        <w:rPr>
          <w:rFonts w:ascii="Times New Roman" w:hAnsi="Times New Roman" w:cs="Times New Roman"/>
        </w:rPr>
        <w:t xml:space="preserve">1) </w:t>
      </w:r>
      <w:r w:rsidR="004809AE" w:rsidRPr="00FF4FA1">
        <w:rPr>
          <w:rFonts w:ascii="Times New Roman" w:hAnsi="Times New Roman" w:cs="Times New Roman"/>
        </w:rPr>
        <w:t>Закрытие лагерной смены «Звонкий голос детства»</w:t>
      </w:r>
      <w:r>
        <w:rPr>
          <w:rFonts w:ascii="Times New Roman" w:hAnsi="Times New Roman" w:cs="Times New Roman"/>
          <w:sz w:val="24"/>
          <w:szCs w:val="24"/>
        </w:rPr>
        <w:br/>
        <w:t xml:space="preserve">2) </w:t>
      </w:r>
      <w:r w:rsidR="004809AE">
        <w:rPr>
          <w:rFonts w:ascii="Times New Roman" w:hAnsi="Times New Roman" w:cs="Times New Roman"/>
          <w:sz w:val="24"/>
          <w:szCs w:val="24"/>
        </w:rPr>
        <w:t>Интерактивная дискотека «Из интернета в лето» (</w:t>
      </w:r>
      <w:proofErr w:type="spellStart"/>
      <w:r w:rsidR="004809AE">
        <w:rPr>
          <w:rFonts w:ascii="Times New Roman" w:hAnsi="Times New Roman" w:cs="Times New Roman"/>
          <w:sz w:val="24"/>
          <w:szCs w:val="24"/>
        </w:rPr>
        <w:t>СДКф</w:t>
      </w:r>
      <w:proofErr w:type="spellEnd"/>
      <w:r w:rsidR="004809AE">
        <w:rPr>
          <w:rFonts w:ascii="Times New Roman" w:hAnsi="Times New Roman" w:cs="Times New Roman"/>
          <w:sz w:val="24"/>
          <w:szCs w:val="24"/>
        </w:rPr>
        <w:t>)</w:t>
      </w:r>
      <w:r>
        <w:rPr>
          <w:rFonts w:ascii="Times New Roman" w:hAnsi="Times New Roman" w:cs="Times New Roman"/>
          <w:sz w:val="24"/>
          <w:szCs w:val="24"/>
        </w:rPr>
        <w:br/>
        <w:t>3) инструктаж по ТБ по правилам поведения на летних каникулах</w:t>
      </w:r>
      <w:r>
        <w:rPr>
          <w:rFonts w:ascii="Times New Roman" w:hAnsi="Times New Roman" w:cs="Times New Roman"/>
          <w:sz w:val="24"/>
          <w:szCs w:val="24"/>
        </w:rPr>
        <w:br/>
        <w:t>3) «Орлятский огонек»</w:t>
      </w:r>
    </w:p>
    <w:p w14:paraId="72378562" w14:textId="77777777" w:rsidR="009A6B18" w:rsidRDefault="009A6B18">
      <w:pPr>
        <w:spacing w:after="0" w:line="276" w:lineRule="auto"/>
        <w:jc w:val="center"/>
      </w:pPr>
    </w:p>
    <w:p w14:paraId="472A2942" w14:textId="77777777" w:rsidR="009A6B18" w:rsidRDefault="009A6B18">
      <w:pPr>
        <w:spacing w:after="0" w:line="276" w:lineRule="auto"/>
        <w:jc w:val="center"/>
      </w:pPr>
    </w:p>
    <w:p w14:paraId="6C34C291" w14:textId="77777777" w:rsidR="009A6B18" w:rsidRDefault="009A6B18">
      <w:pPr>
        <w:spacing w:after="0" w:line="276" w:lineRule="auto"/>
        <w:jc w:val="center"/>
      </w:pPr>
    </w:p>
    <w:p w14:paraId="02C94845" w14:textId="77777777" w:rsidR="009A6B18" w:rsidRDefault="009A6B18">
      <w:pPr>
        <w:spacing w:after="0" w:line="276" w:lineRule="auto"/>
        <w:jc w:val="center"/>
      </w:pPr>
    </w:p>
    <w:p w14:paraId="626416B1" w14:textId="77777777" w:rsidR="009A6B18" w:rsidRDefault="009A6B18">
      <w:pPr>
        <w:spacing w:after="0" w:line="276" w:lineRule="auto"/>
        <w:jc w:val="center"/>
      </w:pPr>
    </w:p>
    <w:p w14:paraId="61E6008E" w14:textId="77777777" w:rsidR="009A6B18" w:rsidRDefault="009A6B18">
      <w:pPr>
        <w:spacing w:after="0" w:line="276" w:lineRule="auto"/>
        <w:jc w:val="center"/>
      </w:pPr>
    </w:p>
    <w:p w14:paraId="36467E82" w14:textId="77777777" w:rsidR="009A6B18" w:rsidRDefault="009A6B18">
      <w:pPr>
        <w:spacing w:after="0" w:line="276" w:lineRule="auto"/>
        <w:jc w:val="center"/>
      </w:pPr>
    </w:p>
    <w:p w14:paraId="6A9D85EF" w14:textId="77777777" w:rsidR="009A6B18" w:rsidRDefault="009A6B18">
      <w:pPr>
        <w:spacing w:after="0" w:line="276" w:lineRule="auto"/>
        <w:jc w:val="center"/>
      </w:pPr>
    </w:p>
    <w:p w14:paraId="75B14398" w14:textId="77777777" w:rsidR="009A6B18" w:rsidRDefault="009A6B18">
      <w:pPr>
        <w:spacing w:after="0" w:line="276" w:lineRule="auto"/>
        <w:jc w:val="center"/>
      </w:pPr>
    </w:p>
    <w:p w14:paraId="0714CBF9" w14:textId="77777777" w:rsidR="009A6B18" w:rsidRDefault="009A6B18">
      <w:pPr>
        <w:spacing w:after="0" w:line="276" w:lineRule="auto"/>
        <w:jc w:val="center"/>
      </w:pPr>
    </w:p>
    <w:p w14:paraId="4662039C" w14:textId="77777777" w:rsidR="009A6B18" w:rsidRDefault="009A6B18">
      <w:pPr>
        <w:spacing w:after="0" w:line="276" w:lineRule="auto"/>
        <w:jc w:val="center"/>
      </w:pPr>
    </w:p>
    <w:p w14:paraId="3378871E" w14:textId="77777777" w:rsidR="009A6B18" w:rsidRDefault="009A6B18">
      <w:pPr>
        <w:spacing w:after="0" w:line="276" w:lineRule="auto"/>
        <w:jc w:val="center"/>
      </w:pPr>
    </w:p>
    <w:p w14:paraId="1FFE906A" w14:textId="77777777" w:rsidR="009A6B18" w:rsidRDefault="009A6B18">
      <w:pPr>
        <w:spacing w:after="0" w:line="276" w:lineRule="auto"/>
        <w:jc w:val="center"/>
      </w:pPr>
    </w:p>
    <w:p w14:paraId="34BEC53E" w14:textId="77777777" w:rsidR="009A6B18" w:rsidRDefault="009A6B18">
      <w:pPr>
        <w:spacing w:after="0" w:line="276" w:lineRule="auto"/>
        <w:jc w:val="center"/>
      </w:pPr>
    </w:p>
    <w:p w14:paraId="75647D39" w14:textId="77777777" w:rsidR="009A6B18" w:rsidRDefault="009A6B18">
      <w:pPr>
        <w:spacing w:after="0" w:line="276" w:lineRule="auto"/>
        <w:jc w:val="center"/>
      </w:pPr>
    </w:p>
    <w:p w14:paraId="44F89498" w14:textId="77777777" w:rsidR="009A6B18" w:rsidRDefault="009A6B18">
      <w:pPr>
        <w:spacing w:after="0" w:line="276" w:lineRule="auto"/>
        <w:jc w:val="center"/>
      </w:pPr>
    </w:p>
    <w:p w14:paraId="5953E240" w14:textId="77777777" w:rsidR="009A6B18" w:rsidRDefault="009A6B18">
      <w:pPr>
        <w:spacing w:after="0" w:line="276" w:lineRule="auto"/>
        <w:jc w:val="center"/>
      </w:pPr>
    </w:p>
    <w:p w14:paraId="76409CB0" w14:textId="77777777" w:rsidR="009A6B18" w:rsidRDefault="009A6B18">
      <w:pPr>
        <w:spacing w:after="0" w:line="276" w:lineRule="auto"/>
        <w:jc w:val="center"/>
      </w:pPr>
    </w:p>
    <w:p w14:paraId="3EF15C10" w14:textId="77777777" w:rsidR="009A6B18" w:rsidRDefault="009A6B18">
      <w:pPr>
        <w:spacing w:after="0" w:line="276" w:lineRule="auto"/>
        <w:jc w:val="center"/>
      </w:pPr>
    </w:p>
    <w:p w14:paraId="79180342" w14:textId="77777777" w:rsidR="009A6B18" w:rsidRDefault="009A6B18">
      <w:pPr>
        <w:spacing w:after="0" w:line="276" w:lineRule="auto"/>
        <w:jc w:val="center"/>
        <w:sectPr w:rsidR="009A6B18">
          <w:headerReference w:type="default" r:id="rId8"/>
          <w:footerReference w:type="default" r:id="rId9"/>
          <w:headerReference w:type="first" r:id="rId10"/>
          <w:type w:val="continuous"/>
          <w:pgSz w:w="11906" w:h="16838"/>
          <w:pgMar w:top="766" w:right="709" w:bottom="766" w:left="1134" w:header="709" w:footer="720" w:gutter="0"/>
          <w:cols w:space="720"/>
          <w:formProt w:val="0"/>
          <w:noEndnote/>
          <w:titlePg/>
        </w:sectPr>
      </w:pPr>
    </w:p>
    <w:tbl>
      <w:tblPr>
        <w:tblStyle w:val="aff0"/>
        <w:tblW w:w="15168" w:type="dxa"/>
        <w:tblInd w:w="-431" w:type="dxa"/>
        <w:tblLook w:val="04A0" w:firstRow="1" w:lastRow="0" w:firstColumn="1" w:lastColumn="0" w:noHBand="0" w:noVBand="1"/>
      </w:tblPr>
      <w:tblGrid>
        <w:gridCol w:w="2548"/>
        <w:gridCol w:w="2519"/>
        <w:gridCol w:w="2310"/>
        <w:gridCol w:w="226"/>
        <w:gridCol w:w="2515"/>
        <w:gridCol w:w="2515"/>
        <w:gridCol w:w="2535"/>
      </w:tblGrid>
      <w:tr w:rsidR="009A6B18" w:rsidRPr="008706A9" w14:paraId="6836E2D6" w14:textId="77777777" w:rsidTr="00FF0F2C">
        <w:tc>
          <w:tcPr>
            <w:tcW w:w="2553" w:type="dxa"/>
          </w:tcPr>
          <w:p w14:paraId="60FAE027" w14:textId="0A08FCD6" w:rsidR="009A6B18" w:rsidRPr="00BF1B1D" w:rsidRDefault="009A6B18" w:rsidP="00FF0F2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w:t>
            </w:r>
            <w:r w:rsidRPr="00BF1B1D">
              <w:rPr>
                <w:rFonts w:ascii="Times New Roman" w:hAnsi="Times New Roman" w:cs="Times New Roman"/>
                <w:sz w:val="24"/>
                <w:szCs w:val="24"/>
              </w:rPr>
              <w:t>июня – 1 день</w:t>
            </w:r>
          </w:p>
          <w:p w14:paraId="13761AA0" w14:textId="77777777" w:rsidR="009A6B18" w:rsidRPr="008706A9" w:rsidRDefault="009A6B18" w:rsidP="00FF0F2C">
            <w:pPr>
              <w:rPr>
                <w:rFonts w:ascii="Times New Roman" w:hAnsi="Times New Roman" w:cs="Times New Roman"/>
                <w:sz w:val="24"/>
                <w:szCs w:val="24"/>
              </w:rPr>
            </w:pPr>
          </w:p>
          <w:p w14:paraId="34E83987" w14:textId="0BD4FDD5" w:rsidR="009A6B18" w:rsidRPr="00FF4FA1" w:rsidRDefault="004809AE" w:rsidP="00FF0F2C">
            <w:pPr>
              <w:rPr>
                <w:rFonts w:ascii="Times New Roman" w:hAnsi="Times New Roman" w:cs="Times New Roman"/>
              </w:rPr>
            </w:pPr>
            <w:r w:rsidRPr="00FF4FA1">
              <w:rPr>
                <w:rFonts w:ascii="Times New Roman" w:hAnsi="Times New Roman" w:cs="Times New Roman"/>
              </w:rPr>
              <w:t>1) Инструктаж по ТБ. Учебная эвакуация.</w:t>
            </w:r>
            <w:r w:rsidRPr="00FF4FA1">
              <w:rPr>
                <w:rFonts w:ascii="Times New Roman" w:hAnsi="Times New Roman" w:cs="Times New Roman"/>
              </w:rPr>
              <w:br/>
              <w:t xml:space="preserve">2) </w:t>
            </w:r>
            <w:r>
              <w:rPr>
                <w:rFonts w:ascii="Times New Roman" w:hAnsi="Times New Roman" w:cs="Times New Roman"/>
              </w:rPr>
              <w:t>Игровая программа для детей «Мир детства, Мир чудес» (ДК «Орион»)</w:t>
            </w:r>
            <w:r w:rsidRPr="00FF4FA1">
              <w:rPr>
                <w:rFonts w:ascii="Times New Roman" w:hAnsi="Times New Roman" w:cs="Times New Roman"/>
              </w:rPr>
              <w:br/>
              <w:t>3) Фестиваль дворовых игр</w:t>
            </w:r>
            <w:r>
              <w:rPr>
                <w:rFonts w:ascii="Times New Roman" w:hAnsi="Times New Roman" w:cs="Times New Roman"/>
              </w:rPr>
              <w:br/>
              <w:t xml:space="preserve">4) </w:t>
            </w:r>
            <w:r>
              <w:rPr>
                <w:rFonts w:ascii="Times New Roman" w:hAnsi="Times New Roman" w:cs="Times New Roman"/>
                <w:sz w:val="24"/>
                <w:szCs w:val="24"/>
              </w:rPr>
              <w:t>«Орлятский огонек»</w:t>
            </w:r>
            <w:r w:rsidR="009A6B18" w:rsidRPr="00FF4FA1">
              <w:rPr>
                <w:rFonts w:ascii="Times New Roman" w:hAnsi="Times New Roman" w:cs="Times New Roman"/>
              </w:rPr>
              <w:br/>
            </w:r>
          </w:p>
          <w:p w14:paraId="4BF3BBDF" w14:textId="77777777" w:rsidR="009A6B18" w:rsidRPr="008706A9" w:rsidRDefault="009A6B18" w:rsidP="00FF0F2C">
            <w:pPr>
              <w:rPr>
                <w:rFonts w:ascii="Times New Roman" w:hAnsi="Times New Roman" w:cs="Times New Roman"/>
                <w:sz w:val="24"/>
                <w:szCs w:val="24"/>
              </w:rPr>
            </w:pPr>
          </w:p>
          <w:p w14:paraId="607B2CF5" w14:textId="77777777" w:rsidR="009A6B18" w:rsidRPr="008706A9" w:rsidRDefault="009A6B18" w:rsidP="00FF0F2C">
            <w:pPr>
              <w:rPr>
                <w:rFonts w:ascii="Times New Roman" w:hAnsi="Times New Roman" w:cs="Times New Roman"/>
                <w:sz w:val="24"/>
                <w:szCs w:val="24"/>
              </w:rPr>
            </w:pPr>
          </w:p>
        </w:tc>
        <w:tc>
          <w:tcPr>
            <w:tcW w:w="2551" w:type="dxa"/>
          </w:tcPr>
          <w:p w14:paraId="70788FC3"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3 июня – 2 день</w:t>
            </w:r>
          </w:p>
          <w:p w14:paraId="5C302718" w14:textId="77777777" w:rsidR="009A6B18" w:rsidRDefault="009A6B18" w:rsidP="00FF0F2C">
            <w:pPr>
              <w:rPr>
                <w:rFonts w:ascii="Times New Roman" w:hAnsi="Times New Roman" w:cs="Times New Roman"/>
                <w:sz w:val="24"/>
                <w:szCs w:val="24"/>
              </w:rPr>
            </w:pPr>
          </w:p>
          <w:p w14:paraId="7D0083D0" w14:textId="77777777" w:rsidR="004809AE" w:rsidRDefault="004809AE" w:rsidP="004809AE">
            <w:pPr>
              <w:spacing w:line="276" w:lineRule="auto"/>
            </w:pPr>
            <w:r w:rsidRPr="00FF4FA1">
              <w:rPr>
                <w:rFonts w:ascii="Times New Roman" w:hAnsi="Times New Roman" w:cs="Times New Roman"/>
              </w:rPr>
              <w:t>1) Игровая программа для детей «</w:t>
            </w:r>
            <w:r>
              <w:rPr>
                <w:rFonts w:ascii="Times New Roman" w:hAnsi="Times New Roman" w:cs="Times New Roman"/>
              </w:rPr>
              <w:t>Дружная семья</w:t>
            </w:r>
            <w:r w:rsidRPr="00FF4FA1">
              <w:rPr>
                <w:rFonts w:ascii="Times New Roman" w:hAnsi="Times New Roman" w:cs="Times New Roman"/>
              </w:rPr>
              <w:t>» (</w:t>
            </w:r>
            <w:proofErr w:type="spellStart"/>
            <w:r>
              <w:rPr>
                <w:rFonts w:ascii="Times New Roman" w:hAnsi="Times New Roman" w:cs="Times New Roman"/>
              </w:rPr>
              <w:t>СБф</w:t>
            </w:r>
            <w:proofErr w:type="spellEnd"/>
            <w:r>
              <w:rPr>
                <w:rFonts w:ascii="Times New Roman" w:hAnsi="Times New Roman" w:cs="Times New Roman"/>
              </w:rPr>
              <w:t>)</w:t>
            </w:r>
            <w:r w:rsidRPr="00FF4FA1">
              <w:rPr>
                <w:rFonts w:ascii="Times New Roman" w:hAnsi="Times New Roman" w:cs="Times New Roman"/>
              </w:rPr>
              <w:br/>
              <w:t xml:space="preserve">2) </w:t>
            </w:r>
            <w:r>
              <w:rPr>
                <w:rFonts w:ascii="Times New Roman" w:hAnsi="Times New Roman" w:cs="Times New Roman"/>
              </w:rPr>
              <w:t>Конкурсно-игровая программа «Ларчик с затеями» (</w:t>
            </w:r>
            <w:proofErr w:type="spellStart"/>
            <w:r>
              <w:rPr>
                <w:rFonts w:ascii="Times New Roman" w:hAnsi="Times New Roman" w:cs="Times New Roman"/>
              </w:rPr>
              <w:t>СДКф</w:t>
            </w:r>
            <w:proofErr w:type="spellEnd"/>
            <w:r>
              <w:rPr>
                <w:rFonts w:ascii="Times New Roman" w:hAnsi="Times New Roman" w:cs="Times New Roman"/>
              </w:rPr>
              <w:t>)</w:t>
            </w:r>
            <w:r w:rsidRPr="00FF4FA1">
              <w:rPr>
                <w:rFonts w:ascii="Times New Roman" w:hAnsi="Times New Roman" w:cs="Times New Roman"/>
              </w:rPr>
              <w:br/>
              <w:t>3) Отрядное дело «Знакомьтесь – это мы!»</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3E58BC47" w14:textId="0D2FC761" w:rsidR="009A6B18" w:rsidRPr="008706A9" w:rsidRDefault="009A6B18" w:rsidP="00FF0F2C">
            <w:pPr>
              <w:rPr>
                <w:rFonts w:ascii="Times New Roman" w:hAnsi="Times New Roman" w:cs="Times New Roman"/>
                <w:sz w:val="24"/>
                <w:szCs w:val="24"/>
              </w:rPr>
            </w:pPr>
          </w:p>
        </w:tc>
        <w:tc>
          <w:tcPr>
            <w:tcW w:w="2410" w:type="dxa"/>
            <w:gridSpan w:val="2"/>
          </w:tcPr>
          <w:p w14:paraId="6D3BD398"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4 июня – 3 день</w:t>
            </w:r>
          </w:p>
          <w:p w14:paraId="2B316C53" w14:textId="77777777" w:rsidR="009A6B18" w:rsidRDefault="009A6B18" w:rsidP="00FF0F2C">
            <w:pPr>
              <w:rPr>
                <w:rFonts w:ascii="Times New Roman" w:hAnsi="Times New Roman" w:cs="Times New Roman"/>
                <w:sz w:val="24"/>
                <w:szCs w:val="24"/>
              </w:rPr>
            </w:pPr>
          </w:p>
          <w:p w14:paraId="01B906C6" w14:textId="77777777" w:rsidR="004809AE" w:rsidRPr="00FF4FA1" w:rsidRDefault="004809AE" w:rsidP="004809AE">
            <w:pPr>
              <w:rPr>
                <w:rFonts w:ascii="Times New Roman" w:hAnsi="Times New Roman" w:cs="Times New Roman"/>
              </w:rPr>
            </w:pPr>
            <w:r w:rsidRPr="00FF4FA1">
              <w:rPr>
                <w:rFonts w:ascii="Times New Roman" w:hAnsi="Times New Roman" w:cs="Times New Roman"/>
              </w:rPr>
              <w:t>1)Открытие лагеря «</w:t>
            </w:r>
            <w:r>
              <w:rPr>
                <w:rFonts w:ascii="Times New Roman" w:hAnsi="Times New Roman" w:cs="Times New Roman"/>
              </w:rPr>
              <w:t>Лучшее лето</w:t>
            </w:r>
            <w:r w:rsidRPr="00FF4FA1">
              <w:rPr>
                <w:rFonts w:ascii="Times New Roman" w:hAnsi="Times New Roman" w:cs="Times New Roman"/>
              </w:rPr>
              <w:t xml:space="preserve">» Игровая программа </w:t>
            </w:r>
          </w:p>
          <w:p w14:paraId="32457FB2" w14:textId="77777777" w:rsidR="004809AE" w:rsidRDefault="004809AE" w:rsidP="004809AE">
            <w:pPr>
              <w:spacing w:line="276" w:lineRule="auto"/>
              <w:rPr>
                <w:rFonts w:ascii="Times New Roman" w:hAnsi="Times New Roman" w:cs="Times New Roman"/>
              </w:rPr>
            </w:pPr>
            <w:r>
              <w:rPr>
                <w:rFonts w:ascii="Times New Roman" w:hAnsi="Times New Roman" w:cs="Times New Roman"/>
              </w:rPr>
              <w:t>2) Оформление отрядных уголков, представление отрядов</w:t>
            </w:r>
          </w:p>
          <w:p w14:paraId="2F409820" w14:textId="77777777" w:rsidR="004809AE" w:rsidRDefault="004809AE" w:rsidP="004809AE">
            <w:pPr>
              <w:spacing w:line="276" w:lineRule="auto"/>
              <w:rPr>
                <w:rFonts w:ascii="Times New Roman" w:hAnsi="Times New Roman" w:cs="Times New Roman"/>
                <w:sz w:val="24"/>
                <w:szCs w:val="24"/>
              </w:rPr>
            </w:pPr>
            <w:r>
              <w:rPr>
                <w:rFonts w:ascii="Times New Roman" w:hAnsi="Times New Roman" w:cs="Times New Roman"/>
              </w:rPr>
              <w:t>3)</w:t>
            </w:r>
            <w:r w:rsidRPr="00AE70A3">
              <w:rPr>
                <w:rFonts w:ascii="Times New Roman" w:hAnsi="Times New Roman" w:cs="Times New Roman"/>
              </w:rPr>
              <w:t xml:space="preserve"> </w:t>
            </w:r>
            <w:r>
              <w:rPr>
                <w:rFonts w:ascii="Times New Roman" w:hAnsi="Times New Roman" w:cs="Times New Roman"/>
              </w:rPr>
              <w:t>«Вечный огонь» мастер-класс (</w:t>
            </w:r>
            <w:proofErr w:type="spellStart"/>
            <w:r>
              <w:rPr>
                <w:rFonts w:ascii="Times New Roman" w:hAnsi="Times New Roman" w:cs="Times New Roman"/>
              </w:rPr>
              <w:t>СДКф</w:t>
            </w:r>
            <w:proofErr w:type="spellEnd"/>
            <w:r>
              <w:rPr>
                <w:rFonts w:ascii="Times New Roman" w:hAnsi="Times New Roman" w:cs="Times New Roman"/>
              </w:rPr>
              <w:t>)</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2D0D469B" w14:textId="629ED0B1" w:rsidR="009A6B18" w:rsidRPr="008706A9" w:rsidRDefault="009A6B18" w:rsidP="00FF0F2C">
            <w:pPr>
              <w:rPr>
                <w:rFonts w:ascii="Times New Roman" w:hAnsi="Times New Roman" w:cs="Times New Roman"/>
                <w:sz w:val="24"/>
                <w:szCs w:val="24"/>
              </w:rPr>
            </w:pPr>
          </w:p>
        </w:tc>
        <w:tc>
          <w:tcPr>
            <w:tcW w:w="2551" w:type="dxa"/>
          </w:tcPr>
          <w:p w14:paraId="715A67EC"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5 июня – 4 день</w:t>
            </w:r>
          </w:p>
          <w:p w14:paraId="3451AABE" w14:textId="77777777" w:rsidR="009A6B18" w:rsidRDefault="009A6B18" w:rsidP="00FF0F2C">
            <w:pPr>
              <w:rPr>
                <w:rFonts w:ascii="Times New Roman" w:hAnsi="Times New Roman" w:cs="Times New Roman"/>
                <w:sz w:val="24"/>
                <w:szCs w:val="24"/>
              </w:rPr>
            </w:pPr>
          </w:p>
          <w:p w14:paraId="76B57E49" w14:textId="77777777" w:rsidR="004809AE" w:rsidRDefault="004809AE" w:rsidP="004809AE">
            <w:pPr>
              <w:spacing w:after="160" w:line="259" w:lineRule="auto"/>
              <w:contextualSpacing/>
              <w:rPr>
                <w:rFonts w:ascii="Times New Roman" w:hAnsi="Times New Roman" w:cs="Times New Roman"/>
              </w:rPr>
            </w:pPr>
            <w:r w:rsidRPr="00FF4FA1">
              <w:rPr>
                <w:rFonts w:ascii="Times New Roman" w:hAnsi="Times New Roman" w:cs="Times New Roman"/>
              </w:rPr>
              <w:t xml:space="preserve">1)Игра </w:t>
            </w:r>
            <w:r>
              <w:rPr>
                <w:rFonts w:ascii="Times New Roman" w:hAnsi="Times New Roman" w:cs="Times New Roman"/>
              </w:rPr>
              <w:t xml:space="preserve">– путешествие </w:t>
            </w:r>
            <w:r w:rsidRPr="00FF4FA1">
              <w:rPr>
                <w:rFonts w:ascii="Times New Roman" w:hAnsi="Times New Roman" w:cs="Times New Roman"/>
              </w:rPr>
              <w:t>«</w:t>
            </w:r>
            <w:r>
              <w:rPr>
                <w:rFonts w:ascii="Times New Roman" w:hAnsi="Times New Roman" w:cs="Times New Roman"/>
              </w:rPr>
              <w:t xml:space="preserve">Войди в природу другом». </w:t>
            </w:r>
            <w:r w:rsidRPr="00FF4FA1">
              <w:rPr>
                <w:rFonts w:ascii="Times New Roman" w:hAnsi="Times New Roman" w:cs="Times New Roman"/>
              </w:rPr>
              <w:t>Всемирный день охраны окружающей среды. (</w:t>
            </w:r>
            <w:proofErr w:type="spellStart"/>
            <w:r w:rsidRPr="00FF4FA1">
              <w:rPr>
                <w:rFonts w:ascii="Times New Roman" w:hAnsi="Times New Roman" w:cs="Times New Roman"/>
              </w:rPr>
              <w:t>СБф</w:t>
            </w:r>
            <w:proofErr w:type="spellEnd"/>
            <w:r w:rsidRPr="00FF4FA1">
              <w:rPr>
                <w:rFonts w:ascii="Times New Roman" w:hAnsi="Times New Roman" w:cs="Times New Roman"/>
              </w:rPr>
              <w:t>)</w:t>
            </w:r>
          </w:p>
          <w:p w14:paraId="2BBA9D3F" w14:textId="77777777" w:rsidR="004809AE" w:rsidRDefault="004809AE" w:rsidP="004809AE">
            <w:pPr>
              <w:contextualSpacing/>
              <w:rPr>
                <w:rFonts w:ascii="Times New Roman" w:hAnsi="Times New Roman" w:cs="Times New Roman"/>
                <w:sz w:val="24"/>
                <w:szCs w:val="24"/>
              </w:rPr>
            </w:pPr>
            <w:r w:rsidRPr="00FF4FA1">
              <w:rPr>
                <w:rFonts w:ascii="Times New Roman" w:hAnsi="Times New Roman" w:cs="Times New Roman"/>
              </w:rPr>
              <w:t>2) «Вместе весело шагать!» Игровая программа</w:t>
            </w:r>
            <w:r>
              <w:rPr>
                <w:rFonts w:ascii="Times New Roman" w:hAnsi="Times New Roman" w:cs="Times New Roman"/>
              </w:rPr>
              <w:t xml:space="preserve"> (</w:t>
            </w:r>
            <w:proofErr w:type="spellStart"/>
            <w:r>
              <w:rPr>
                <w:rFonts w:ascii="Times New Roman" w:hAnsi="Times New Roman" w:cs="Times New Roman"/>
              </w:rPr>
              <w:t>СДКф</w:t>
            </w:r>
            <w:proofErr w:type="spellEnd"/>
            <w:r>
              <w:rPr>
                <w:rFonts w:ascii="Times New Roman" w:hAnsi="Times New Roman" w:cs="Times New Roman"/>
              </w:rPr>
              <w:t>)</w:t>
            </w:r>
            <w:r>
              <w:rPr>
                <w:rFonts w:ascii="Times New Roman" w:hAnsi="Times New Roman" w:cs="Times New Roman"/>
              </w:rPr>
              <w:br/>
            </w:r>
            <w:r>
              <w:rPr>
                <w:rFonts w:ascii="Times New Roman" w:hAnsi="Times New Roman" w:cs="Times New Roman"/>
                <w:sz w:val="24"/>
                <w:szCs w:val="24"/>
              </w:rPr>
              <w:t>3)</w:t>
            </w:r>
            <w:r>
              <w:rPr>
                <w:rFonts w:ascii="Times New Roman" w:hAnsi="Times New Roman" w:cs="Times New Roman"/>
              </w:rPr>
              <w:t xml:space="preserve"> «Береги свою планету! Ведь другой на свете нету!» выставка рисунков (</w:t>
            </w:r>
            <w:proofErr w:type="spellStart"/>
            <w:r>
              <w:rPr>
                <w:rFonts w:ascii="Times New Roman" w:hAnsi="Times New Roman" w:cs="Times New Roman"/>
              </w:rPr>
              <w:t>СДКф</w:t>
            </w:r>
            <w:proofErr w:type="spellEnd"/>
            <w:r>
              <w:rPr>
                <w:rFonts w:ascii="Times New Roman" w:hAnsi="Times New Roman" w:cs="Times New Roman"/>
              </w:rPr>
              <w:t>)</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3C1004FA" w14:textId="6597416A" w:rsidR="009A6B18" w:rsidRPr="008706A9" w:rsidRDefault="009A6B18" w:rsidP="00FF0F2C">
            <w:pPr>
              <w:rPr>
                <w:rFonts w:ascii="Times New Roman" w:hAnsi="Times New Roman" w:cs="Times New Roman"/>
                <w:sz w:val="24"/>
                <w:szCs w:val="24"/>
              </w:rPr>
            </w:pPr>
          </w:p>
        </w:tc>
        <w:tc>
          <w:tcPr>
            <w:tcW w:w="2552" w:type="dxa"/>
          </w:tcPr>
          <w:p w14:paraId="4D9BCF60"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6 июня – 5 день</w:t>
            </w:r>
          </w:p>
          <w:p w14:paraId="6D6F6692" w14:textId="77777777" w:rsidR="009A6B18" w:rsidRDefault="009A6B18" w:rsidP="00FF0F2C">
            <w:pPr>
              <w:rPr>
                <w:rFonts w:ascii="Times New Roman" w:hAnsi="Times New Roman" w:cs="Times New Roman"/>
                <w:sz w:val="24"/>
                <w:szCs w:val="24"/>
              </w:rPr>
            </w:pPr>
          </w:p>
          <w:p w14:paraId="62FA3A29" w14:textId="77777777" w:rsidR="004809AE" w:rsidRDefault="009A6B18" w:rsidP="004809AE">
            <w:pPr>
              <w:rPr>
                <w:rFonts w:ascii="Times New Roman" w:hAnsi="Times New Roman" w:cs="Times New Roman"/>
                <w:sz w:val="24"/>
                <w:szCs w:val="24"/>
              </w:rPr>
            </w:pPr>
            <w:r w:rsidRPr="00FF4FA1">
              <w:rPr>
                <w:rFonts w:ascii="Times New Roman" w:hAnsi="Times New Roman" w:cs="Times New Roman"/>
              </w:rPr>
              <w:t>1</w:t>
            </w:r>
            <w:r w:rsidR="004809AE" w:rsidRPr="00FF4FA1">
              <w:rPr>
                <w:rFonts w:ascii="Times New Roman" w:hAnsi="Times New Roman" w:cs="Times New Roman"/>
              </w:rPr>
              <w:t xml:space="preserve">1) </w:t>
            </w:r>
            <w:r w:rsidR="004809AE">
              <w:rPr>
                <w:rFonts w:ascii="Times New Roman" w:hAnsi="Times New Roman" w:cs="Times New Roman"/>
              </w:rPr>
              <w:t>Громкие чтения «Давайте Пушкина читать»</w:t>
            </w:r>
            <w:r w:rsidR="004809AE" w:rsidRPr="00FF4FA1">
              <w:rPr>
                <w:rFonts w:ascii="Times New Roman" w:hAnsi="Times New Roman" w:cs="Times New Roman"/>
              </w:rPr>
              <w:t xml:space="preserve"> (</w:t>
            </w:r>
            <w:proofErr w:type="spellStart"/>
            <w:r w:rsidR="004809AE" w:rsidRPr="00FF4FA1">
              <w:rPr>
                <w:rFonts w:ascii="Times New Roman" w:hAnsi="Times New Roman" w:cs="Times New Roman"/>
              </w:rPr>
              <w:t>СБф</w:t>
            </w:r>
            <w:proofErr w:type="spellEnd"/>
            <w:r w:rsidR="004809AE" w:rsidRPr="00FF4FA1">
              <w:rPr>
                <w:rFonts w:ascii="Times New Roman" w:hAnsi="Times New Roman" w:cs="Times New Roman"/>
              </w:rPr>
              <w:t>)</w:t>
            </w:r>
            <w:r w:rsidR="004809AE" w:rsidRPr="00FF4FA1">
              <w:rPr>
                <w:rFonts w:ascii="Times New Roman" w:hAnsi="Times New Roman" w:cs="Times New Roman"/>
              </w:rPr>
              <w:br/>
              <w:t xml:space="preserve">2) </w:t>
            </w:r>
            <w:proofErr w:type="spellStart"/>
            <w:r w:rsidR="004809AE" w:rsidRPr="00FF4FA1">
              <w:rPr>
                <w:rFonts w:ascii="Times New Roman" w:hAnsi="Times New Roman" w:cs="Times New Roman"/>
              </w:rPr>
              <w:t>Мультмарафон</w:t>
            </w:r>
            <w:proofErr w:type="spellEnd"/>
            <w:r w:rsidR="004809AE" w:rsidRPr="00FF4FA1">
              <w:rPr>
                <w:rFonts w:ascii="Times New Roman" w:hAnsi="Times New Roman" w:cs="Times New Roman"/>
              </w:rPr>
              <w:t xml:space="preserve"> «Сказки А.С. Пушкина»</w:t>
            </w:r>
            <w:r w:rsidR="004809AE" w:rsidRPr="00FF4FA1">
              <w:rPr>
                <w:rFonts w:ascii="Times New Roman" w:hAnsi="Times New Roman" w:cs="Times New Roman"/>
              </w:rPr>
              <w:br/>
              <w:t xml:space="preserve">3) </w:t>
            </w:r>
            <w:r w:rsidR="004809AE">
              <w:rPr>
                <w:rFonts w:ascii="Times New Roman" w:hAnsi="Times New Roman" w:cs="Times New Roman"/>
              </w:rPr>
              <w:t>конкурс костюмов «Сказки Пушкина»</w:t>
            </w:r>
            <w:r w:rsidR="004809AE">
              <w:rPr>
                <w:rFonts w:ascii="Times New Roman" w:hAnsi="Times New Roman" w:cs="Times New Roman"/>
                <w:sz w:val="24"/>
                <w:szCs w:val="24"/>
              </w:rPr>
              <w:br/>
              <w:t>4) «Орлятский огонек»</w:t>
            </w:r>
          </w:p>
          <w:p w14:paraId="65BEE0EE" w14:textId="3496318E" w:rsidR="009A6B18" w:rsidRPr="008706A9" w:rsidRDefault="009A6B18" w:rsidP="00FF0F2C">
            <w:pPr>
              <w:rPr>
                <w:rFonts w:ascii="Times New Roman" w:hAnsi="Times New Roman" w:cs="Times New Roman"/>
                <w:sz w:val="24"/>
                <w:szCs w:val="24"/>
              </w:rPr>
            </w:pPr>
          </w:p>
        </w:tc>
        <w:tc>
          <w:tcPr>
            <w:tcW w:w="2551" w:type="dxa"/>
          </w:tcPr>
          <w:p w14:paraId="66C7E7E5" w14:textId="37EFE867" w:rsidR="009A6B18" w:rsidRPr="004809AE" w:rsidRDefault="009A6B18" w:rsidP="004809AE">
            <w:pPr>
              <w:pStyle w:val="af1"/>
              <w:numPr>
                <w:ilvl w:val="0"/>
                <w:numId w:val="8"/>
              </w:numPr>
              <w:rPr>
                <w:rFonts w:ascii="Times New Roman" w:hAnsi="Times New Roman" w:cs="Times New Roman"/>
                <w:sz w:val="24"/>
                <w:szCs w:val="24"/>
              </w:rPr>
            </w:pPr>
            <w:r w:rsidRPr="004809AE">
              <w:rPr>
                <w:rFonts w:ascii="Times New Roman" w:hAnsi="Times New Roman" w:cs="Times New Roman"/>
                <w:sz w:val="24"/>
                <w:szCs w:val="24"/>
              </w:rPr>
              <w:t>июня – 6 день</w:t>
            </w:r>
          </w:p>
          <w:p w14:paraId="1E182970" w14:textId="77777777" w:rsidR="009A6B18" w:rsidRDefault="009A6B18" w:rsidP="00FF0F2C">
            <w:pPr>
              <w:rPr>
                <w:rFonts w:ascii="Times New Roman" w:hAnsi="Times New Roman" w:cs="Times New Roman"/>
                <w:sz w:val="24"/>
                <w:szCs w:val="24"/>
              </w:rPr>
            </w:pPr>
          </w:p>
          <w:p w14:paraId="1827665B" w14:textId="77777777" w:rsidR="004809AE" w:rsidRPr="004809AE" w:rsidRDefault="004809AE" w:rsidP="004809AE">
            <w:pPr>
              <w:pStyle w:val="af1"/>
              <w:numPr>
                <w:ilvl w:val="0"/>
                <w:numId w:val="9"/>
              </w:numPr>
              <w:spacing w:line="276" w:lineRule="auto"/>
              <w:ind w:left="34" w:hanging="34"/>
            </w:pPr>
            <w:r w:rsidRPr="004809AE">
              <w:rPr>
                <w:rFonts w:ascii="Times New Roman" w:hAnsi="Times New Roman" w:cs="Times New Roman"/>
              </w:rPr>
              <w:t>«Вместе весело шагать» фото-кросс</w:t>
            </w:r>
          </w:p>
          <w:p w14:paraId="3437DD1E" w14:textId="77777777" w:rsidR="004809AE" w:rsidRPr="004809AE" w:rsidRDefault="004809AE" w:rsidP="004809AE">
            <w:pPr>
              <w:pStyle w:val="af1"/>
              <w:numPr>
                <w:ilvl w:val="0"/>
                <w:numId w:val="9"/>
              </w:numPr>
              <w:spacing w:line="276" w:lineRule="auto"/>
              <w:ind w:left="34" w:hanging="34"/>
            </w:pPr>
            <w:r w:rsidRPr="004809AE">
              <w:rPr>
                <w:rFonts w:ascii="Times New Roman" w:hAnsi="Times New Roman" w:cs="Times New Roman"/>
              </w:rPr>
              <w:t>игра «Почитаем, поиграем, отдохнем, время с пользой проведем» Международный день настольных игр</w:t>
            </w:r>
          </w:p>
          <w:p w14:paraId="58D75C2B" w14:textId="6EAB1454" w:rsidR="004809AE" w:rsidRDefault="004809AE" w:rsidP="004809AE">
            <w:pPr>
              <w:pStyle w:val="af1"/>
              <w:numPr>
                <w:ilvl w:val="0"/>
                <w:numId w:val="9"/>
              </w:numPr>
              <w:spacing w:line="276" w:lineRule="auto"/>
              <w:ind w:left="34" w:hanging="34"/>
            </w:pPr>
            <w:r w:rsidRPr="004809AE">
              <w:rPr>
                <w:rFonts w:ascii="Times New Roman" w:hAnsi="Times New Roman" w:cs="Times New Roman"/>
                <w:sz w:val="24"/>
                <w:szCs w:val="24"/>
              </w:rPr>
              <w:t>«Орлятский огонек»</w:t>
            </w:r>
          </w:p>
          <w:p w14:paraId="1FFA8116" w14:textId="5C442344" w:rsidR="009A6B18" w:rsidRPr="008706A9" w:rsidRDefault="009A6B18" w:rsidP="00FF0F2C">
            <w:pPr>
              <w:rPr>
                <w:rFonts w:ascii="Times New Roman" w:hAnsi="Times New Roman" w:cs="Times New Roman"/>
                <w:sz w:val="24"/>
                <w:szCs w:val="24"/>
              </w:rPr>
            </w:pPr>
            <w:r w:rsidRPr="00FF4FA1">
              <w:rPr>
                <w:rFonts w:ascii="Times New Roman" w:hAnsi="Times New Roman" w:cs="Times New Roman"/>
              </w:rPr>
              <w:br/>
            </w:r>
          </w:p>
        </w:tc>
      </w:tr>
      <w:tr w:rsidR="009A6B18" w:rsidRPr="008706A9" w14:paraId="39F20C30" w14:textId="77777777" w:rsidTr="00FF0F2C">
        <w:tc>
          <w:tcPr>
            <w:tcW w:w="2553" w:type="dxa"/>
          </w:tcPr>
          <w:p w14:paraId="1CA90E46" w14:textId="30EEC799" w:rsidR="009A6B18" w:rsidRPr="008706A9" w:rsidRDefault="003703D2" w:rsidP="00FF0F2C">
            <w:pPr>
              <w:rPr>
                <w:rFonts w:ascii="Times New Roman" w:hAnsi="Times New Roman" w:cs="Times New Roman"/>
                <w:sz w:val="24"/>
                <w:szCs w:val="24"/>
              </w:rPr>
            </w:pPr>
            <w:r>
              <w:rPr>
                <w:rFonts w:ascii="Times New Roman" w:hAnsi="Times New Roman" w:cs="Times New Roman"/>
                <w:sz w:val="24"/>
                <w:szCs w:val="24"/>
              </w:rPr>
              <w:t>9</w:t>
            </w:r>
            <w:r w:rsidR="009A6B18" w:rsidRPr="008706A9">
              <w:rPr>
                <w:rFonts w:ascii="Times New Roman" w:hAnsi="Times New Roman" w:cs="Times New Roman"/>
                <w:sz w:val="24"/>
                <w:szCs w:val="24"/>
              </w:rPr>
              <w:t xml:space="preserve"> июня – 7 день</w:t>
            </w:r>
          </w:p>
          <w:p w14:paraId="1C9567CD" w14:textId="77777777" w:rsidR="009A6B18" w:rsidRDefault="009A6B18" w:rsidP="00FF0F2C">
            <w:pPr>
              <w:rPr>
                <w:rFonts w:ascii="Times New Roman" w:hAnsi="Times New Roman" w:cs="Times New Roman"/>
                <w:sz w:val="24"/>
                <w:szCs w:val="24"/>
              </w:rPr>
            </w:pPr>
          </w:p>
          <w:p w14:paraId="055522EE" w14:textId="77777777" w:rsidR="004809AE" w:rsidRPr="00000F14" w:rsidRDefault="004809AE" w:rsidP="004809AE">
            <w:pPr>
              <w:pStyle w:val="af1"/>
              <w:numPr>
                <w:ilvl w:val="0"/>
                <w:numId w:val="10"/>
              </w:numPr>
              <w:rPr>
                <w:rFonts w:ascii="Times New Roman" w:hAnsi="Times New Roman" w:cs="Times New Roman"/>
              </w:rPr>
            </w:pPr>
            <w:r w:rsidRPr="00000F14">
              <w:rPr>
                <w:rFonts w:ascii="Times New Roman" w:hAnsi="Times New Roman" w:cs="Times New Roman"/>
              </w:rPr>
              <w:t>Познавательно-игровая программа «Традиции живая нить». Троица (</w:t>
            </w:r>
            <w:proofErr w:type="spellStart"/>
            <w:r w:rsidRPr="00000F14">
              <w:rPr>
                <w:rFonts w:ascii="Times New Roman" w:hAnsi="Times New Roman" w:cs="Times New Roman"/>
              </w:rPr>
              <w:t>СБф</w:t>
            </w:r>
            <w:proofErr w:type="spellEnd"/>
            <w:r w:rsidRPr="00000F14">
              <w:rPr>
                <w:rFonts w:ascii="Times New Roman" w:hAnsi="Times New Roman" w:cs="Times New Roman"/>
              </w:rPr>
              <w:t>)</w:t>
            </w:r>
          </w:p>
          <w:p w14:paraId="2E29C5BA" w14:textId="77777777" w:rsidR="004809AE" w:rsidRDefault="004809AE" w:rsidP="004809AE">
            <w:pPr>
              <w:pStyle w:val="af1"/>
              <w:numPr>
                <w:ilvl w:val="0"/>
                <w:numId w:val="10"/>
              </w:numPr>
              <w:spacing w:after="160" w:line="259" w:lineRule="auto"/>
              <w:rPr>
                <w:rFonts w:ascii="Times New Roman" w:hAnsi="Times New Roman" w:cs="Times New Roman"/>
              </w:rPr>
            </w:pPr>
            <w:r>
              <w:rPr>
                <w:rFonts w:ascii="Times New Roman" w:hAnsi="Times New Roman" w:cs="Times New Roman"/>
              </w:rPr>
              <w:t>«С лукошком – в путь дорожку». Экологическая игра путешествие.</w:t>
            </w:r>
          </w:p>
          <w:p w14:paraId="13932C11" w14:textId="77777777" w:rsidR="004809AE" w:rsidRPr="00000F14" w:rsidRDefault="004809AE" w:rsidP="004809AE">
            <w:pPr>
              <w:pStyle w:val="af1"/>
              <w:numPr>
                <w:ilvl w:val="0"/>
                <w:numId w:val="10"/>
              </w:numPr>
              <w:rPr>
                <w:rFonts w:ascii="Times New Roman" w:hAnsi="Times New Roman" w:cs="Times New Roman"/>
              </w:rPr>
            </w:pPr>
            <w:r w:rsidRPr="00000F14">
              <w:rPr>
                <w:rFonts w:ascii="Times New Roman" w:hAnsi="Times New Roman" w:cs="Times New Roman"/>
                <w:sz w:val="24"/>
                <w:szCs w:val="24"/>
              </w:rPr>
              <w:t>«Орлятский огонек»</w:t>
            </w:r>
          </w:p>
          <w:p w14:paraId="063A1709" w14:textId="77777777" w:rsidR="009A6B18" w:rsidRPr="00FF4FA1" w:rsidRDefault="009A6B18" w:rsidP="00FF0F2C">
            <w:pPr>
              <w:rPr>
                <w:rFonts w:ascii="Times New Roman" w:hAnsi="Times New Roman" w:cs="Times New Roman"/>
              </w:rPr>
            </w:pPr>
          </w:p>
          <w:p w14:paraId="7D926724" w14:textId="77777777" w:rsidR="009A6B18" w:rsidRPr="00FF4FA1" w:rsidRDefault="009A6B18" w:rsidP="00FF0F2C">
            <w:pPr>
              <w:rPr>
                <w:rFonts w:ascii="Times New Roman" w:hAnsi="Times New Roman" w:cs="Times New Roman"/>
              </w:rPr>
            </w:pPr>
          </w:p>
          <w:p w14:paraId="748BDD17" w14:textId="77777777" w:rsidR="009A6B18" w:rsidRPr="008706A9" w:rsidRDefault="009A6B18" w:rsidP="00FF0F2C">
            <w:pPr>
              <w:rPr>
                <w:rFonts w:ascii="Times New Roman" w:hAnsi="Times New Roman" w:cs="Times New Roman"/>
                <w:sz w:val="24"/>
                <w:szCs w:val="24"/>
              </w:rPr>
            </w:pPr>
          </w:p>
        </w:tc>
        <w:tc>
          <w:tcPr>
            <w:tcW w:w="2551" w:type="dxa"/>
          </w:tcPr>
          <w:p w14:paraId="34ADB5DD"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10 июня – 8 день</w:t>
            </w:r>
          </w:p>
          <w:p w14:paraId="0726B887" w14:textId="77777777" w:rsidR="009A6B18" w:rsidRDefault="009A6B18" w:rsidP="00FF0F2C">
            <w:pPr>
              <w:rPr>
                <w:rFonts w:ascii="Times New Roman" w:hAnsi="Times New Roman" w:cs="Times New Roman"/>
                <w:sz w:val="24"/>
                <w:szCs w:val="24"/>
              </w:rPr>
            </w:pPr>
          </w:p>
          <w:p w14:paraId="79C19B3E" w14:textId="77777777" w:rsidR="004809AE" w:rsidRDefault="004809AE" w:rsidP="004809AE">
            <w:pPr>
              <w:spacing w:line="276" w:lineRule="auto"/>
              <w:rPr>
                <w:rFonts w:ascii="Times New Roman" w:hAnsi="Times New Roman" w:cs="Times New Roman"/>
              </w:rPr>
            </w:pPr>
            <w:r w:rsidRPr="00FF4FA1">
              <w:rPr>
                <w:rFonts w:ascii="Times New Roman" w:hAnsi="Times New Roman" w:cs="Times New Roman"/>
              </w:rPr>
              <w:t>1)</w:t>
            </w:r>
            <w:r w:rsidRPr="00000F14">
              <w:rPr>
                <w:rFonts w:ascii="Times New Roman" w:hAnsi="Times New Roman" w:cs="Times New Roman"/>
              </w:rPr>
              <w:t xml:space="preserve"> </w:t>
            </w:r>
            <w:r>
              <w:rPr>
                <w:rFonts w:ascii="Times New Roman" w:hAnsi="Times New Roman" w:cs="Times New Roman"/>
              </w:rPr>
              <w:t>Фестиваль Движения Первых игра по станциям</w:t>
            </w:r>
          </w:p>
          <w:p w14:paraId="136D91A3" w14:textId="77777777" w:rsidR="004809AE" w:rsidRDefault="004809AE" w:rsidP="004809AE">
            <w:pPr>
              <w:spacing w:line="276" w:lineRule="auto"/>
              <w:rPr>
                <w:rFonts w:ascii="Times New Roman" w:hAnsi="Times New Roman" w:cs="Times New Roman"/>
              </w:rPr>
            </w:pPr>
            <w:r>
              <w:rPr>
                <w:rFonts w:ascii="Times New Roman" w:hAnsi="Times New Roman" w:cs="Times New Roman"/>
              </w:rPr>
              <w:t xml:space="preserve">2) </w:t>
            </w:r>
            <w:r w:rsidRPr="00FF4FA1">
              <w:rPr>
                <w:rFonts w:ascii="Times New Roman" w:hAnsi="Times New Roman" w:cs="Times New Roman"/>
              </w:rPr>
              <w:t>«</w:t>
            </w:r>
            <w:r>
              <w:rPr>
                <w:rFonts w:ascii="Times New Roman" w:hAnsi="Times New Roman" w:cs="Times New Roman"/>
              </w:rPr>
              <w:t>Мы - Первые</w:t>
            </w:r>
            <w:r w:rsidRPr="00FF4FA1">
              <w:rPr>
                <w:rFonts w:ascii="Times New Roman" w:hAnsi="Times New Roman" w:cs="Times New Roman"/>
              </w:rPr>
              <w:t xml:space="preserve">» Спортивно-развлекательная программа </w:t>
            </w:r>
          </w:p>
          <w:p w14:paraId="6D78D448" w14:textId="77777777" w:rsidR="004809AE" w:rsidRDefault="004809AE" w:rsidP="004809AE">
            <w:pPr>
              <w:spacing w:line="276" w:lineRule="auto"/>
              <w:rPr>
                <w:rFonts w:ascii="Times New Roman" w:hAnsi="Times New Roman" w:cs="Times New Roman"/>
              </w:rPr>
            </w:pPr>
            <w:r>
              <w:rPr>
                <w:rFonts w:ascii="Times New Roman" w:hAnsi="Times New Roman" w:cs="Times New Roman"/>
              </w:rPr>
              <w:t>3) Фестиваль дворовых игр</w:t>
            </w:r>
          </w:p>
          <w:p w14:paraId="4F74C597" w14:textId="77777777" w:rsidR="004809AE" w:rsidRDefault="004809AE" w:rsidP="004809AE">
            <w:pPr>
              <w:spacing w:line="276" w:lineRule="auto"/>
              <w:rPr>
                <w:rFonts w:ascii="Times New Roman" w:hAnsi="Times New Roman" w:cs="Times New Roman"/>
                <w:sz w:val="24"/>
                <w:szCs w:val="24"/>
              </w:rPr>
            </w:pPr>
            <w:r>
              <w:rPr>
                <w:rFonts w:ascii="Times New Roman" w:hAnsi="Times New Roman" w:cs="Times New Roman"/>
              </w:rPr>
              <w:t xml:space="preserve">4) </w:t>
            </w:r>
            <w:r>
              <w:rPr>
                <w:rFonts w:ascii="Times New Roman" w:hAnsi="Times New Roman" w:cs="Times New Roman"/>
                <w:sz w:val="24"/>
                <w:szCs w:val="24"/>
              </w:rPr>
              <w:t>«Орлятский огонек»</w:t>
            </w:r>
          </w:p>
          <w:p w14:paraId="7381D354" w14:textId="0585D178" w:rsidR="009A6B18" w:rsidRPr="008706A9" w:rsidRDefault="009A6B18" w:rsidP="00FF0F2C">
            <w:pPr>
              <w:rPr>
                <w:rFonts w:ascii="Times New Roman" w:hAnsi="Times New Roman" w:cs="Times New Roman"/>
                <w:sz w:val="24"/>
                <w:szCs w:val="24"/>
              </w:rPr>
            </w:pPr>
          </w:p>
        </w:tc>
        <w:tc>
          <w:tcPr>
            <w:tcW w:w="2175" w:type="dxa"/>
          </w:tcPr>
          <w:p w14:paraId="569537DF"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11 июня – 9 день</w:t>
            </w:r>
          </w:p>
          <w:p w14:paraId="358D57AE" w14:textId="77777777" w:rsidR="009A6B18" w:rsidRDefault="009A6B18" w:rsidP="00FF0F2C">
            <w:pPr>
              <w:rPr>
                <w:rFonts w:ascii="Times New Roman" w:hAnsi="Times New Roman" w:cs="Times New Roman"/>
                <w:sz w:val="24"/>
                <w:szCs w:val="24"/>
              </w:rPr>
            </w:pPr>
          </w:p>
          <w:p w14:paraId="4917AADC" w14:textId="77777777" w:rsidR="004809AE" w:rsidRPr="00FF4FA1" w:rsidRDefault="004809AE" w:rsidP="004809AE">
            <w:pPr>
              <w:contextualSpacing/>
              <w:rPr>
                <w:rFonts w:ascii="Times New Roman" w:hAnsi="Times New Roman" w:cs="Times New Roman"/>
              </w:rPr>
            </w:pPr>
            <w:r w:rsidRPr="00FF4FA1">
              <w:rPr>
                <w:rFonts w:ascii="Times New Roman" w:hAnsi="Times New Roman" w:cs="Times New Roman"/>
              </w:rPr>
              <w:t>1)Игра</w:t>
            </w:r>
            <w:r>
              <w:rPr>
                <w:rFonts w:ascii="Times New Roman" w:hAnsi="Times New Roman" w:cs="Times New Roman"/>
              </w:rPr>
              <w:t xml:space="preserve"> «Великая держава».</w:t>
            </w:r>
            <w:r w:rsidRPr="00FF4FA1">
              <w:rPr>
                <w:rFonts w:ascii="Times New Roman" w:hAnsi="Times New Roman" w:cs="Times New Roman"/>
              </w:rPr>
              <w:t xml:space="preserve"> День России (</w:t>
            </w:r>
            <w:proofErr w:type="spellStart"/>
            <w:r w:rsidRPr="00FF4FA1">
              <w:rPr>
                <w:rFonts w:ascii="Times New Roman" w:hAnsi="Times New Roman" w:cs="Times New Roman"/>
              </w:rPr>
              <w:t>СБф</w:t>
            </w:r>
            <w:proofErr w:type="spellEnd"/>
            <w:r w:rsidRPr="00FF4FA1">
              <w:rPr>
                <w:rFonts w:ascii="Times New Roman" w:hAnsi="Times New Roman" w:cs="Times New Roman"/>
              </w:rPr>
              <w:t>)</w:t>
            </w:r>
          </w:p>
          <w:p w14:paraId="2C02A2F9" w14:textId="77777777" w:rsidR="004809AE" w:rsidRDefault="004809AE" w:rsidP="004809AE">
            <w:pPr>
              <w:spacing w:after="160" w:line="259" w:lineRule="auto"/>
              <w:contextualSpacing/>
              <w:rPr>
                <w:rFonts w:ascii="Times New Roman" w:hAnsi="Times New Roman" w:cs="Times New Roman"/>
              </w:rPr>
            </w:pPr>
            <w:r w:rsidRPr="00FF4FA1">
              <w:rPr>
                <w:rFonts w:ascii="Times New Roman" w:hAnsi="Times New Roman" w:cs="Times New Roman"/>
              </w:rPr>
              <w:t xml:space="preserve">2) Познавательно-развлекательная программа «Россия в сердце навсегда» </w:t>
            </w:r>
            <w:r w:rsidRPr="00FF4FA1">
              <w:rPr>
                <w:rFonts w:ascii="Times New Roman" w:hAnsi="Times New Roman" w:cs="Times New Roman"/>
              </w:rPr>
              <w:br/>
            </w:r>
            <w:r>
              <w:rPr>
                <w:rFonts w:ascii="Times New Roman" w:hAnsi="Times New Roman" w:cs="Times New Roman"/>
              </w:rPr>
              <w:t>3</w:t>
            </w:r>
            <w:r w:rsidRPr="00FF4FA1">
              <w:rPr>
                <w:rFonts w:ascii="Times New Roman" w:hAnsi="Times New Roman" w:cs="Times New Roman"/>
              </w:rPr>
              <w:t>) районная спартакиада летних лагерей</w:t>
            </w:r>
          </w:p>
          <w:p w14:paraId="7C32F741" w14:textId="77777777" w:rsidR="004809AE" w:rsidRDefault="004809AE" w:rsidP="004809AE">
            <w:pPr>
              <w:contextualSpacing/>
              <w:rPr>
                <w:rFonts w:ascii="Times New Roman" w:hAnsi="Times New Roman" w:cs="Times New Roman"/>
                <w:sz w:val="24"/>
                <w:szCs w:val="24"/>
              </w:rPr>
            </w:pPr>
            <w:r>
              <w:rPr>
                <w:rFonts w:ascii="Times New Roman" w:hAnsi="Times New Roman" w:cs="Times New Roman"/>
              </w:rPr>
              <w:t>4) конкурс плакатов «Моя Родина – Россия» (</w:t>
            </w:r>
            <w:proofErr w:type="spellStart"/>
            <w:r>
              <w:rPr>
                <w:rFonts w:ascii="Times New Roman" w:hAnsi="Times New Roman" w:cs="Times New Roman"/>
              </w:rPr>
              <w:t>СДКф</w:t>
            </w:r>
            <w:proofErr w:type="spellEnd"/>
            <w:r>
              <w:rPr>
                <w:rFonts w:ascii="Times New Roman" w:hAnsi="Times New Roman" w:cs="Times New Roman"/>
              </w:rPr>
              <w:t>)</w:t>
            </w:r>
            <w:r>
              <w:rPr>
                <w:rFonts w:ascii="Times New Roman" w:hAnsi="Times New Roman" w:cs="Times New Roman"/>
              </w:rPr>
              <w:br/>
            </w:r>
            <w:r>
              <w:rPr>
                <w:rFonts w:ascii="Times New Roman" w:hAnsi="Times New Roman" w:cs="Times New Roman"/>
                <w:sz w:val="24"/>
                <w:szCs w:val="24"/>
              </w:rPr>
              <w:t>5) «Орлятский огонек»</w:t>
            </w:r>
          </w:p>
          <w:p w14:paraId="0AFD2A46" w14:textId="164DFE0B" w:rsidR="009A6B18" w:rsidRPr="008706A9" w:rsidRDefault="009A6B18" w:rsidP="00FF0F2C">
            <w:pPr>
              <w:rPr>
                <w:rFonts w:ascii="Times New Roman" w:hAnsi="Times New Roman" w:cs="Times New Roman"/>
                <w:sz w:val="24"/>
                <w:szCs w:val="24"/>
              </w:rPr>
            </w:pPr>
          </w:p>
        </w:tc>
        <w:tc>
          <w:tcPr>
            <w:tcW w:w="2786" w:type="dxa"/>
            <w:gridSpan w:val="2"/>
          </w:tcPr>
          <w:p w14:paraId="2D4B6B57"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13 июня – 10 день</w:t>
            </w:r>
          </w:p>
          <w:p w14:paraId="4161AD04" w14:textId="77777777" w:rsidR="009A6B18" w:rsidRDefault="009A6B18" w:rsidP="00FF0F2C">
            <w:pPr>
              <w:rPr>
                <w:rFonts w:ascii="Times New Roman" w:hAnsi="Times New Roman" w:cs="Times New Roman"/>
                <w:sz w:val="24"/>
                <w:szCs w:val="24"/>
              </w:rPr>
            </w:pPr>
          </w:p>
          <w:p w14:paraId="5AE3028A" w14:textId="77777777" w:rsidR="004809AE" w:rsidRDefault="004809AE" w:rsidP="004809AE">
            <w:pPr>
              <w:spacing w:line="276" w:lineRule="auto"/>
              <w:rPr>
                <w:rFonts w:ascii="Times New Roman" w:hAnsi="Times New Roman" w:cs="Times New Roman"/>
              </w:rPr>
            </w:pPr>
            <w:r w:rsidRPr="00FF4FA1">
              <w:rPr>
                <w:rFonts w:ascii="Times New Roman" w:hAnsi="Times New Roman" w:cs="Times New Roman"/>
              </w:rPr>
              <w:t xml:space="preserve">1) </w:t>
            </w:r>
            <w:r>
              <w:rPr>
                <w:rFonts w:ascii="Times New Roman" w:hAnsi="Times New Roman" w:cs="Times New Roman"/>
              </w:rPr>
              <w:t>Экскурсия в Пожарную часть</w:t>
            </w:r>
          </w:p>
          <w:p w14:paraId="51E545B8" w14:textId="77777777" w:rsidR="004809AE" w:rsidRDefault="004809AE" w:rsidP="004809AE">
            <w:pPr>
              <w:spacing w:line="276" w:lineRule="auto"/>
              <w:rPr>
                <w:rFonts w:ascii="Times New Roman" w:hAnsi="Times New Roman" w:cs="Times New Roman"/>
                <w:sz w:val="24"/>
                <w:szCs w:val="24"/>
              </w:rPr>
            </w:pPr>
            <w:r>
              <w:rPr>
                <w:rFonts w:ascii="Times New Roman" w:hAnsi="Times New Roman" w:cs="Times New Roman"/>
              </w:rPr>
              <w:t>2) Конкурс рисунков «Профессии в моей семье»</w:t>
            </w:r>
            <w:r>
              <w:rPr>
                <w:rFonts w:ascii="Times New Roman" w:hAnsi="Times New Roman" w:cs="Times New Roman"/>
              </w:rPr>
              <w:br/>
            </w:r>
            <w:r>
              <w:rPr>
                <w:rFonts w:ascii="Times New Roman" w:hAnsi="Times New Roman" w:cs="Times New Roman"/>
                <w:sz w:val="24"/>
                <w:szCs w:val="24"/>
              </w:rPr>
              <w:t>3) «Орлятский огонек»</w:t>
            </w:r>
          </w:p>
          <w:p w14:paraId="5B374612" w14:textId="7B4D2DCD" w:rsidR="009A6B18" w:rsidRPr="008706A9" w:rsidRDefault="009A6B18" w:rsidP="00FF0F2C">
            <w:pPr>
              <w:rPr>
                <w:rFonts w:ascii="Times New Roman" w:hAnsi="Times New Roman" w:cs="Times New Roman"/>
                <w:sz w:val="24"/>
                <w:szCs w:val="24"/>
              </w:rPr>
            </w:pPr>
          </w:p>
        </w:tc>
        <w:tc>
          <w:tcPr>
            <w:tcW w:w="2552" w:type="dxa"/>
          </w:tcPr>
          <w:p w14:paraId="728815A6"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14 июня – 11 день</w:t>
            </w:r>
          </w:p>
          <w:p w14:paraId="69B37DD5" w14:textId="77777777" w:rsidR="009A6B18" w:rsidRDefault="009A6B18" w:rsidP="00FF0F2C">
            <w:pPr>
              <w:rPr>
                <w:rFonts w:ascii="Times New Roman" w:hAnsi="Times New Roman" w:cs="Times New Roman"/>
                <w:sz w:val="24"/>
                <w:szCs w:val="24"/>
              </w:rPr>
            </w:pPr>
          </w:p>
          <w:p w14:paraId="3C54B79A" w14:textId="77777777" w:rsidR="004809AE" w:rsidRDefault="004809AE" w:rsidP="004809AE">
            <w:pPr>
              <w:rPr>
                <w:rFonts w:ascii="Times New Roman" w:hAnsi="Times New Roman" w:cs="Times New Roman"/>
                <w:sz w:val="24"/>
                <w:szCs w:val="24"/>
              </w:rPr>
            </w:pPr>
            <w:r w:rsidRPr="00FF4FA1">
              <w:rPr>
                <w:rFonts w:ascii="Times New Roman" w:hAnsi="Times New Roman" w:cs="Times New Roman"/>
              </w:rPr>
              <w:t xml:space="preserve">1)Игра-викторина «Светофор» ПДД </w:t>
            </w:r>
            <w:r w:rsidRPr="00FF4FA1">
              <w:rPr>
                <w:rFonts w:ascii="Times New Roman" w:hAnsi="Times New Roman" w:cs="Times New Roman"/>
              </w:rPr>
              <w:br/>
              <w:t>2) Игра по станциям «В мире ПДД»</w:t>
            </w:r>
            <w:r w:rsidRPr="00FF4FA1">
              <w:rPr>
                <w:rFonts w:ascii="Times New Roman" w:hAnsi="Times New Roman" w:cs="Times New Roman"/>
              </w:rPr>
              <w:br/>
              <w:t xml:space="preserve">3) </w:t>
            </w:r>
            <w:r>
              <w:rPr>
                <w:rFonts w:ascii="Times New Roman" w:hAnsi="Times New Roman" w:cs="Times New Roman"/>
              </w:rPr>
              <w:t>Фигурное вождение велосипеда</w:t>
            </w:r>
            <w:r>
              <w:rPr>
                <w:rFonts w:ascii="Times New Roman" w:hAnsi="Times New Roman" w:cs="Times New Roman"/>
              </w:rPr>
              <w:br/>
            </w:r>
            <w:r>
              <w:rPr>
                <w:rFonts w:ascii="Times New Roman" w:hAnsi="Times New Roman" w:cs="Times New Roman"/>
                <w:sz w:val="24"/>
                <w:szCs w:val="24"/>
              </w:rPr>
              <w:t>4) «Орлятский огонек»</w:t>
            </w:r>
          </w:p>
          <w:p w14:paraId="25EF5063" w14:textId="0411DCEA" w:rsidR="009A6B18" w:rsidRPr="008706A9" w:rsidRDefault="009A6B18" w:rsidP="00FF0F2C">
            <w:pPr>
              <w:rPr>
                <w:rFonts w:ascii="Times New Roman" w:hAnsi="Times New Roman" w:cs="Times New Roman"/>
                <w:sz w:val="24"/>
                <w:szCs w:val="24"/>
              </w:rPr>
            </w:pPr>
          </w:p>
        </w:tc>
        <w:tc>
          <w:tcPr>
            <w:tcW w:w="2551" w:type="dxa"/>
          </w:tcPr>
          <w:p w14:paraId="68EBB10A" w14:textId="730316CD"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w:t>
            </w:r>
            <w:r w:rsidR="003703D2">
              <w:rPr>
                <w:rFonts w:ascii="Times New Roman" w:hAnsi="Times New Roman" w:cs="Times New Roman"/>
                <w:sz w:val="24"/>
                <w:szCs w:val="24"/>
              </w:rPr>
              <w:t>6</w:t>
            </w:r>
            <w:r w:rsidRPr="008706A9">
              <w:rPr>
                <w:rFonts w:ascii="Times New Roman" w:hAnsi="Times New Roman" w:cs="Times New Roman"/>
                <w:sz w:val="24"/>
                <w:szCs w:val="24"/>
              </w:rPr>
              <w:t xml:space="preserve"> июня – 12 день</w:t>
            </w:r>
          </w:p>
          <w:p w14:paraId="34F3CCFC" w14:textId="77777777" w:rsidR="009A6B18" w:rsidRDefault="009A6B18" w:rsidP="00FF0F2C">
            <w:pPr>
              <w:rPr>
                <w:rFonts w:ascii="Times New Roman" w:hAnsi="Times New Roman" w:cs="Times New Roman"/>
                <w:sz w:val="24"/>
                <w:szCs w:val="24"/>
              </w:rPr>
            </w:pPr>
          </w:p>
          <w:p w14:paraId="57AA33FC" w14:textId="77777777" w:rsidR="004809AE" w:rsidRDefault="004809AE" w:rsidP="004809AE">
            <w:pPr>
              <w:spacing w:after="160" w:line="259" w:lineRule="auto"/>
              <w:contextualSpacing/>
              <w:rPr>
                <w:rFonts w:ascii="Times New Roman" w:hAnsi="Times New Roman" w:cs="Times New Roman"/>
              </w:rPr>
            </w:pPr>
            <w:r w:rsidRPr="00FF4FA1">
              <w:rPr>
                <w:rFonts w:ascii="Times New Roman" w:hAnsi="Times New Roman" w:cs="Times New Roman"/>
              </w:rPr>
              <w:t>1)</w:t>
            </w:r>
            <w:r>
              <w:rPr>
                <w:rFonts w:ascii="Times New Roman" w:hAnsi="Times New Roman" w:cs="Times New Roman"/>
              </w:rPr>
              <w:t xml:space="preserve"> районный конкурс «Безопасное колесо»</w:t>
            </w:r>
          </w:p>
          <w:p w14:paraId="37993BEA" w14:textId="77777777" w:rsidR="004809AE" w:rsidRDefault="004809AE" w:rsidP="004809AE">
            <w:pPr>
              <w:spacing w:after="160" w:line="259" w:lineRule="auto"/>
              <w:contextualSpacing/>
              <w:rPr>
                <w:rFonts w:ascii="Times New Roman" w:hAnsi="Times New Roman" w:cs="Times New Roman"/>
              </w:rPr>
            </w:pPr>
            <w:r>
              <w:rPr>
                <w:rFonts w:ascii="Times New Roman" w:hAnsi="Times New Roman" w:cs="Times New Roman"/>
              </w:rPr>
              <w:t>2) «Народные игры нашего края». Игровая программа (</w:t>
            </w:r>
            <w:proofErr w:type="spellStart"/>
            <w:r>
              <w:rPr>
                <w:rFonts w:ascii="Times New Roman" w:hAnsi="Times New Roman" w:cs="Times New Roman"/>
              </w:rPr>
              <w:t>СДКф</w:t>
            </w:r>
            <w:proofErr w:type="spellEnd"/>
            <w:r>
              <w:rPr>
                <w:rFonts w:ascii="Times New Roman" w:hAnsi="Times New Roman" w:cs="Times New Roman"/>
              </w:rPr>
              <w:t>)</w:t>
            </w:r>
          </w:p>
          <w:p w14:paraId="0C9C5308" w14:textId="77777777" w:rsidR="004809AE" w:rsidRPr="00FF4FA1" w:rsidRDefault="004809AE" w:rsidP="004809AE">
            <w:pPr>
              <w:contextualSpacing/>
              <w:rPr>
                <w:rFonts w:ascii="Times New Roman" w:hAnsi="Times New Roman" w:cs="Times New Roman"/>
              </w:rPr>
            </w:pPr>
            <w:r>
              <w:rPr>
                <w:rFonts w:ascii="Times New Roman" w:hAnsi="Times New Roman" w:cs="Times New Roman"/>
              </w:rPr>
              <w:t>3) «Народная игрушка, как средство приобщения детей к истокам национальной культуры» мастер-класс (</w:t>
            </w:r>
            <w:proofErr w:type="spellStart"/>
            <w:r>
              <w:rPr>
                <w:rFonts w:ascii="Times New Roman" w:hAnsi="Times New Roman" w:cs="Times New Roman"/>
              </w:rPr>
              <w:t>СДКф</w:t>
            </w:r>
            <w:proofErr w:type="spellEnd"/>
            <w:r>
              <w:rPr>
                <w:rFonts w:ascii="Times New Roman" w:hAnsi="Times New Roman" w:cs="Times New Roman"/>
              </w:rPr>
              <w:t>)</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45B132AE" w14:textId="77777777" w:rsidR="009A6B18" w:rsidRPr="008706A9" w:rsidRDefault="009A6B18" w:rsidP="00FF0F2C">
            <w:pPr>
              <w:rPr>
                <w:rFonts w:ascii="Times New Roman" w:hAnsi="Times New Roman" w:cs="Times New Roman"/>
                <w:sz w:val="24"/>
                <w:szCs w:val="24"/>
              </w:rPr>
            </w:pPr>
          </w:p>
        </w:tc>
      </w:tr>
      <w:tr w:rsidR="009A6B18" w:rsidRPr="008706A9" w14:paraId="2506905D" w14:textId="77777777" w:rsidTr="00FF0F2C">
        <w:tc>
          <w:tcPr>
            <w:tcW w:w="2553" w:type="dxa"/>
          </w:tcPr>
          <w:p w14:paraId="15CA5226"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17 июня – 13 день</w:t>
            </w:r>
          </w:p>
          <w:p w14:paraId="0DBE44F0" w14:textId="77777777" w:rsidR="009A6B18" w:rsidRDefault="009A6B18" w:rsidP="00FF0F2C">
            <w:pPr>
              <w:rPr>
                <w:rFonts w:ascii="Times New Roman" w:hAnsi="Times New Roman" w:cs="Times New Roman"/>
                <w:sz w:val="24"/>
                <w:szCs w:val="24"/>
              </w:rPr>
            </w:pPr>
          </w:p>
          <w:p w14:paraId="49270263" w14:textId="77777777" w:rsidR="004809AE" w:rsidRPr="00FF4FA1" w:rsidRDefault="004809AE" w:rsidP="004809AE">
            <w:pPr>
              <w:contextualSpacing/>
              <w:rPr>
                <w:rFonts w:ascii="Times New Roman" w:hAnsi="Times New Roman" w:cs="Times New Roman"/>
              </w:rPr>
            </w:pPr>
            <w:r w:rsidRPr="00FF4FA1">
              <w:rPr>
                <w:rFonts w:ascii="Times New Roman" w:hAnsi="Times New Roman" w:cs="Times New Roman"/>
              </w:rPr>
              <w:t>1) Игра «Кругосветка»</w:t>
            </w:r>
            <w:r w:rsidRPr="00FF4FA1">
              <w:rPr>
                <w:rFonts w:ascii="Times New Roman" w:hAnsi="Times New Roman" w:cs="Times New Roman"/>
              </w:rPr>
              <w:br/>
              <w:t xml:space="preserve">2) </w:t>
            </w:r>
            <w:r>
              <w:rPr>
                <w:rFonts w:ascii="Times New Roman" w:hAnsi="Times New Roman" w:cs="Times New Roman"/>
              </w:rPr>
              <w:t>Поход в кино</w:t>
            </w:r>
            <w:r>
              <w:rPr>
                <w:rFonts w:ascii="Times New Roman" w:hAnsi="Times New Roman" w:cs="Times New Roman"/>
              </w:rPr>
              <w:br/>
              <w:t>3) шашечный турнир</w:t>
            </w:r>
          </w:p>
          <w:p w14:paraId="78936947" w14:textId="77777777" w:rsidR="004809AE" w:rsidRPr="008706A9" w:rsidRDefault="004809AE" w:rsidP="004809AE">
            <w:pPr>
              <w:contextualSpacing/>
              <w:rPr>
                <w:rFonts w:ascii="Times New Roman" w:hAnsi="Times New Roman" w:cs="Times New Roman"/>
                <w:sz w:val="24"/>
                <w:szCs w:val="24"/>
              </w:rPr>
            </w:pPr>
            <w:r>
              <w:rPr>
                <w:rFonts w:ascii="Times New Roman" w:hAnsi="Times New Roman" w:cs="Times New Roman"/>
                <w:sz w:val="24"/>
                <w:szCs w:val="24"/>
              </w:rPr>
              <w:t>4) «Орлятский огонек»</w:t>
            </w:r>
          </w:p>
          <w:p w14:paraId="4152F29B" w14:textId="77777777" w:rsidR="009A6B18" w:rsidRPr="008706A9" w:rsidRDefault="009A6B18" w:rsidP="00FF0F2C">
            <w:pPr>
              <w:rPr>
                <w:rFonts w:ascii="Times New Roman" w:hAnsi="Times New Roman" w:cs="Times New Roman"/>
                <w:sz w:val="24"/>
                <w:szCs w:val="24"/>
              </w:rPr>
            </w:pPr>
          </w:p>
          <w:p w14:paraId="2632021F" w14:textId="77777777" w:rsidR="009A6B18" w:rsidRPr="008706A9" w:rsidRDefault="009A6B18" w:rsidP="00FF0F2C">
            <w:pPr>
              <w:rPr>
                <w:rFonts w:ascii="Times New Roman" w:hAnsi="Times New Roman" w:cs="Times New Roman"/>
                <w:sz w:val="24"/>
                <w:szCs w:val="24"/>
              </w:rPr>
            </w:pPr>
          </w:p>
          <w:p w14:paraId="6788229F" w14:textId="77777777" w:rsidR="009A6B18" w:rsidRPr="008706A9" w:rsidRDefault="009A6B18" w:rsidP="00FF0F2C">
            <w:pPr>
              <w:rPr>
                <w:rFonts w:ascii="Times New Roman" w:hAnsi="Times New Roman" w:cs="Times New Roman"/>
                <w:sz w:val="24"/>
                <w:szCs w:val="24"/>
              </w:rPr>
            </w:pPr>
          </w:p>
          <w:p w14:paraId="6CA512EA" w14:textId="77777777" w:rsidR="009A6B18" w:rsidRPr="008706A9" w:rsidRDefault="009A6B18" w:rsidP="00FF0F2C">
            <w:pPr>
              <w:rPr>
                <w:rFonts w:ascii="Times New Roman" w:hAnsi="Times New Roman" w:cs="Times New Roman"/>
                <w:sz w:val="24"/>
                <w:szCs w:val="24"/>
              </w:rPr>
            </w:pPr>
          </w:p>
        </w:tc>
        <w:tc>
          <w:tcPr>
            <w:tcW w:w="2551" w:type="dxa"/>
          </w:tcPr>
          <w:p w14:paraId="13D37D18"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18 июня – 14 день</w:t>
            </w:r>
          </w:p>
          <w:p w14:paraId="3372AC5B" w14:textId="77777777" w:rsidR="009A6B18" w:rsidRDefault="009A6B18" w:rsidP="00FF0F2C">
            <w:pPr>
              <w:rPr>
                <w:rFonts w:ascii="Times New Roman" w:hAnsi="Times New Roman" w:cs="Times New Roman"/>
                <w:sz w:val="24"/>
                <w:szCs w:val="24"/>
              </w:rPr>
            </w:pPr>
          </w:p>
          <w:p w14:paraId="000CAC94" w14:textId="77777777" w:rsidR="004809AE" w:rsidRPr="00FF4FA1" w:rsidRDefault="004809AE" w:rsidP="004809AE">
            <w:pPr>
              <w:contextualSpacing/>
              <w:rPr>
                <w:rFonts w:ascii="Times New Roman" w:hAnsi="Times New Roman" w:cs="Times New Roman"/>
              </w:rPr>
            </w:pPr>
            <w:r w:rsidRPr="00FF4FA1">
              <w:rPr>
                <w:rFonts w:ascii="Times New Roman" w:hAnsi="Times New Roman" w:cs="Times New Roman"/>
              </w:rPr>
              <w:t>1)</w:t>
            </w:r>
            <w:r>
              <w:rPr>
                <w:rFonts w:ascii="Times New Roman" w:hAnsi="Times New Roman" w:cs="Times New Roman"/>
              </w:rPr>
              <w:t>Игра по станциям «Нарушение прав ребенка в русских народных сказках»</w:t>
            </w:r>
            <w:r w:rsidRPr="00FF4FA1">
              <w:rPr>
                <w:rFonts w:ascii="Times New Roman" w:hAnsi="Times New Roman" w:cs="Times New Roman"/>
              </w:rPr>
              <w:t xml:space="preserve"> (</w:t>
            </w:r>
            <w:proofErr w:type="spellStart"/>
            <w:r w:rsidRPr="00FF4FA1">
              <w:rPr>
                <w:rFonts w:ascii="Times New Roman" w:hAnsi="Times New Roman" w:cs="Times New Roman"/>
              </w:rPr>
              <w:t>СДКф</w:t>
            </w:r>
            <w:proofErr w:type="spellEnd"/>
            <w:r w:rsidRPr="00FF4FA1">
              <w:rPr>
                <w:rFonts w:ascii="Times New Roman" w:hAnsi="Times New Roman" w:cs="Times New Roman"/>
              </w:rPr>
              <w:t>)</w:t>
            </w:r>
          </w:p>
          <w:p w14:paraId="014553A8" w14:textId="77777777" w:rsidR="004809AE" w:rsidRDefault="004809AE" w:rsidP="004809AE">
            <w:pPr>
              <w:spacing w:after="160" w:line="259" w:lineRule="auto"/>
              <w:contextualSpacing/>
              <w:rPr>
                <w:rFonts w:ascii="Times New Roman" w:hAnsi="Times New Roman" w:cs="Times New Roman"/>
              </w:rPr>
            </w:pPr>
            <w:r w:rsidRPr="00FF4FA1">
              <w:rPr>
                <w:rFonts w:ascii="Times New Roman" w:hAnsi="Times New Roman" w:cs="Times New Roman"/>
              </w:rPr>
              <w:t xml:space="preserve">2) </w:t>
            </w:r>
            <w:r>
              <w:rPr>
                <w:rFonts w:ascii="Times New Roman" w:hAnsi="Times New Roman" w:cs="Times New Roman"/>
              </w:rPr>
              <w:t>«Веселые старты». Спортивно-развлекательная программа (</w:t>
            </w:r>
            <w:proofErr w:type="spellStart"/>
            <w:r>
              <w:rPr>
                <w:rFonts w:ascii="Times New Roman" w:hAnsi="Times New Roman" w:cs="Times New Roman"/>
              </w:rPr>
              <w:t>СДКф</w:t>
            </w:r>
            <w:proofErr w:type="spellEnd"/>
            <w:r>
              <w:rPr>
                <w:rFonts w:ascii="Times New Roman" w:hAnsi="Times New Roman" w:cs="Times New Roman"/>
              </w:rPr>
              <w:t>)</w:t>
            </w:r>
          </w:p>
          <w:p w14:paraId="5BA6F5C0" w14:textId="77777777" w:rsidR="004809AE" w:rsidRDefault="004809AE" w:rsidP="004809AE">
            <w:pPr>
              <w:spacing w:after="160" w:line="259" w:lineRule="auto"/>
              <w:contextualSpacing/>
              <w:rPr>
                <w:rFonts w:ascii="Times New Roman" w:hAnsi="Times New Roman" w:cs="Times New Roman"/>
                <w:sz w:val="24"/>
                <w:szCs w:val="24"/>
              </w:rPr>
            </w:pPr>
            <w:r>
              <w:rPr>
                <w:rFonts w:ascii="Times New Roman" w:hAnsi="Times New Roman" w:cs="Times New Roman"/>
              </w:rPr>
              <w:t>3) турнир по футболу (ДЮСШ)</w:t>
            </w:r>
            <w:r>
              <w:rPr>
                <w:rFonts w:ascii="Times New Roman" w:hAnsi="Times New Roman" w:cs="Times New Roman"/>
              </w:rPr>
              <w:br/>
              <w:t xml:space="preserve">4) </w:t>
            </w:r>
            <w:r>
              <w:rPr>
                <w:rFonts w:ascii="Times New Roman" w:hAnsi="Times New Roman" w:cs="Times New Roman"/>
                <w:sz w:val="24"/>
                <w:szCs w:val="24"/>
              </w:rPr>
              <w:t>«Орлятский огонек»</w:t>
            </w:r>
          </w:p>
          <w:p w14:paraId="4083EC09" w14:textId="10E01830" w:rsidR="009A6B18" w:rsidRPr="008706A9" w:rsidRDefault="009A6B18" w:rsidP="00FF0F2C">
            <w:pPr>
              <w:rPr>
                <w:rFonts w:ascii="Times New Roman" w:hAnsi="Times New Roman" w:cs="Times New Roman"/>
                <w:sz w:val="24"/>
                <w:szCs w:val="24"/>
              </w:rPr>
            </w:pPr>
          </w:p>
        </w:tc>
        <w:tc>
          <w:tcPr>
            <w:tcW w:w="2175" w:type="dxa"/>
          </w:tcPr>
          <w:p w14:paraId="2002DDA7"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19 июня – 15 день</w:t>
            </w:r>
          </w:p>
          <w:p w14:paraId="28FE14FA" w14:textId="77777777" w:rsidR="009A6B18" w:rsidRDefault="009A6B18" w:rsidP="00FF0F2C">
            <w:pPr>
              <w:rPr>
                <w:rFonts w:ascii="Times New Roman" w:hAnsi="Times New Roman" w:cs="Times New Roman"/>
                <w:sz w:val="24"/>
                <w:szCs w:val="24"/>
              </w:rPr>
            </w:pPr>
          </w:p>
          <w:p w14:paraId="54C3BF74" w14:textId="77777777" w:rsidR="004809AE" w:rsidRPr="006A7E70" w:rsidRDefault="004809AE" w:rsidP="004809AE">
            <w:pPr>
              <w:pStyle w:val="af1"/>
              <w:numPr>
                <w:ilvl w:val="0"/>
                <w:numId w:val="11"/>
              </w:numPr>
              <w:spacing w:line="276" w:lineRule="auto"/>
              <w:rPr>
                <w:rFonts w:ascii="Times New Roman" w:hAnsi="Times New Roman" w:cs="Times New Roman"/>
              </w:rPr>
            </w:pPr>
            <w:r w:rsidRPr="006A7E70">
              <w:rPr>
                <w:rFonts w:ascii="Times New Roman" w:hAnsi="Times New Roman" w:cs="Times New Roman"/>
              </w:rPr>
              <w:t>экскурсия в районный краеведческий музей</w:t>
            </w:r>
          </w:p>
          <w:p w14:paraId="7494B3BB" w14:textId="77777777" w:rsidR="004809AE" w:rsidRPr="006A7E70" w:rsidRDefault="004809AE" w:rsidP="004809AE">
            <w:pPr>
              <w:pStyle w:val="af1"/>
              <w:numPr>
                <w:ilvl w:val="0"/>
                <w:numId w:val="11"/>
              </w:numPr>
              <w:spacing w:line="276" w:lineRule="auto"/>
            </w:pPr>
            <w:r>
              <w:rPr>
                <w:rFonts w:ascii="Times New Roman" w:hAnsi="Times New Roman" w:cs="Times New Roman"/>
              </w:rPr>
              <w:t>игра «Казаки – Разбойники» (по деревне)</w:t>
            </w:r>
          </w:p>
          <w:p w14:paraId="07C01109" w14:textId="77777777" w:rsidR="004809AE" w:rsidRPr="006A7E70" w:rsidRDefault="004809AE" w:rsidP="004809AE">
            <w:pPr>
              <w:pStyle w:val="af1"/>
              <w:numPr>
                <w:ilvl w:val="0"/>
                <w:numId w:val="11"/>
              </w:numPr>
              <w:spacing w:line="276" w:lineRule="auto"/>
            </w:pPr>
            <w:r w:rsidRPr="006A7E70">
              <w:rPr>
                <w:rFonts w:ascii="Times New Roman" w:hAnsi="Times New Roman" w:cs="Times New Roman"/>
                <w:sz w:val="24"/>
                <w:szCs w:val="24"/>
              </w:rPr>
              <w:t>«Орлятский огонек»</w:t>
            </w:r>
          </w:p>
          <w:p w14:paraId="36779556" w14:textId="5B7C9096" w:rsidR="009A6B18" w:rsidRPr="008706A9" w:rsidRDefault="009A6B18" w:rsidP="00FF0F2C">
            <w:pPr>
              <w:rPr>
                <w:rFonts w:ascii="Times New Roman" w:hAnsi="Times New Roman" w:cs="Times New Roman"/>
                <w:sz w:val="24"/>
                <w:szCs w:val="24"/>
              </w:rPr>
            </w:pPr>
          </w:p>
        </w:tc>
        <w:tc>
          <w:tcPr>
            <w:tcW w:w="2786" w:type="dxa"/>
            <w:gridSpan w:val="2"/>
          </w:tcPr>
          <w:p w14:paraId="24A8C7E8" w14:textId="77777777" w:rsidR="009A6B18" w:rsidRDefault="009A6B18" w:rsidP="00FF0F2C">
            <w:pPr>
              <w:rPr>
                <w:rFonts w:ascii="Times New Roman" w:hAnsi="Times New Roman" w:cs="Times New Roman"/>
                <w:sz w:val="24"/>
                <w:szCs w:val="24"/>
              </w:rPr>
            </w:pPr>
            <w:r w:rsidRPr="008706A9">
              <w:rPr>
                <w:rFonts w:ascii="Times New Roman" w:hAnsi="Times New Roman" w:cs="Times New Roman"/>
                <w:sz w:val="24"/>
                <w:szCs w:val="24"/>
              </w:rPr>
              <w:t>20 июня – 16 день</w:t>
            </w:r>
          </w:p>
          <w:p w14:paraId="7A09C394" w14:textId="77777777" w:rsidR="009A6B18" w:rsidRDefault="009A6B18" w:rsidP="00FF0F2C">
            <w:pPr>
              <w:rPr>
                <w:rFonts w:ascii="Times New Roman" w:hAnsi="Times New Roman" w:cs="Times New Roman"/>
                <w:sz w:val="24"/>
                <w:szCs w:val="24"/>
              </w:rPr>
            </w:pPr>
          </w:p>
          <w:p w14:paraId="66EAEAF8" w14:textId="77777777" w:rsidR="004809AE" w:rsidRDefault="004809AE" w:rsidP="004809AE">
            <w:pPr>
              <w:spacing w:after="160" w:line="259" w:lineRule="auto"/>
              <w:rPr>
                <w:rFonts w:ascii="Times New Roman" w:hAnsi="Times New Roman" w:cs="Times New Roman"/>
                <w:sz w:val="24"/>
                <w:szCs w:val="24"/>
              </w:rPr>
            </w:pPr>
            <w:r w:rsidRPr="00FF4FA1">
              <w:rPr>
                <w:rFonts w:ascii="Times New Roman" w:hAnsi="Times New Roman" w:cs="Times New Roman"/>
              </w:rPr>
              <w:t>1)Подготовка к закрытию лагерной смены</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4"/>
                <w:szCs w:val="24"/>
              </w:rPr>
              <w:t>2) экскурсия на метеостанцию</w:t>
            </w:r>
            <w:r>
              <w:rPr>
                <w:rFonts w:ascii="Times New Roman" w:hAnsi="Times New Roman" w:cs="Times New Roman"/>
                <w:sz w:val="24"/>
                <w:szCs w:val="24"/>
              </w:rPr>
              <w:br/>
              <w:t>3) «Орлятский огонек»</w:t>
            </w:r>
          </w:p>
          <w:p w14:paraId="63A0FCB9" w14:textId="047A67C0" w:rsidR="009A6B18" w:rsidRPr="008706A9" w:rsidRDefault="009A6B18" w:rsidP="00FF0F2C">
            <w:pPr>
              <w:rPr>
                <w:rFonts w:ascii="Times New Roman" w:hAnsi="Times New Roman" w:cs="Times New Roman"/>
                <w:sz w:val="24"/>
                <w:szCs w:val="24"/>
              </w:rPr>
            </w:pPr>
          </w:p>
        </w:tc>
        <w:tc>
          <w:tcPr>
            <w:tcW w:w="2552" w:type="dxa"/>
          </w:tcPr>
          <w:p w14:paraId="320C3E11" w14:textId="528EDD24" w:rsidR="009A6B18" w:rsidRDefault="00E358DB" w:rsidP="00FF0F2C">
            <w:pPr>
              <w:rPr>
                <w:rFonts w:ascii="Times New Roman" w:hAnsi="Times New Roman" w:cs="Times New Roman"/>
                <w:sz w:val="24"/>
                <w:szCs w:val="24"/>
              </w:rPr>
            </w:pPr>
            <w:r w:rsidRPr="008706A9">
              <w:rPr>
                <w:rFonts w:ascii="Times New Roman" w:hAnsi="Times New Roman" w:cs="Times New Roman"/>
                <w:sz w:val="24"/>
                <w:szCs w:val="24"/>
              </w:rPr>
              <w:t>21 июня – 17 день</w:t>
            </w:r>
          </w:p>
          <w:p w14:paraId="1AB5EB7E" w14:textId="77777777" w:rsidR="009A6B18" w:rsidRDefault="009A6B18" w:rsidP="00FF0F2C">
            <w:pPr>
              <w:rPr>
                <w:rFonts w:ascii="Times New Roman" w:hAnsi="Times New Roman" w:cs="Times New Roman"/>
                <w:sz w:val="24"/>
                <w:szCs w:val="24"/>
              </w:rPr>
            </w:pPr>
          </w:p>
          <w:p w14:paraId="10B7AF43" w14:textId="77777777" w:rsidR="004809AE" w:rsidRDefault="004809AE" w:rsidP="004809AE">
            <w:pPr>
              <w:spacing w:after="160" w:line="259" w:lineRule="auto"/>
              <w:contextualSpacing/>
              <w:rPr>
                <w:rFonts w:ascii="Times New Roman" w:hAnsi="Times New Roman" w:cs="Times New Roman"/>
              </w:rPr>
            </w:pPr>
            <w:r w:rsidRPr="00FF4FA1">
              <w:rPr>
                <w:rFonts w:ascii="Times New Roman" w:hAnsi="Times New Roman" w:cs="Times New Roman"/>
              </w:rPr>
              <w:t>1)</w:t>
            </w:r>
            <w:r>
              <w:rPr>
                <w:rFonts w:ascii="Times New Roman" w:hAnsi="Times New Roman" w:cs="Times New Roman"/>
              </w:rPr>
              <w:t>Акция «Свеча Памяти». Митинг ко дню Памяти и Скорби</w:t>
            </w:r>
            <w:r w:rsidRPr="00FF4FA1">
              <w:rPr>
                <w:rFonts w:ascii="Times New Roman" w:hAnsi="Times New Roman" w:cs="Times New Roman"/>
              </w:rPr>
              <w:t xml:space="preserve"> (</w:t>
            </w:r>
            <w:proofErr w:type="spellStart"/>
            <w:r w:rsidRPr="00FF4FA1">
              <w:rPr>
                <w:rFonts w:ascii="Times New Roman" w:hAnsi="Times New Roman" w:cs="Times New Roman"/>
              </w:rPr>
              <w:t>СБф</w:t>
            </w:r>
            <w:proofErr w:type="spellEnd"/>
            <w:r>
              <w:rPr>
                <w:rFonts w:ascii="Times New Roman" w:hAnsi="Times New Roman" w:cs="Times New Roman"/>
              </w:rPr>
              <w:t xml:space="preserve">, </w:t>
            </w:r>
            <w:proofErr w:type="spellStart"/>
            <w:r>
              <w:rPr>
                <w:rFonts w:ascii="Times New Roman" w:hAnsi="Times New Roman" w:cs="Times New Roman"/>
              </w:rPr>
              <w:t>СДКф</w:t>
            </w:r>
            <w:proofErr w:type="spellEnd"/>
            <w:r w:rsidRPr="00FF4FA1">
              <w:rPr>
                <w:rFonts w:ascii="Times New Roman" w:hAnsi="Times New Roman" w:cs="Times New Roman"/>
              </w:rPr>
              <w:t>)</w:t>
            </w:r>
            <w:r w:rsidRPr="00FF4FA1">
              <w:rPr>
                <w:rFonts w:ascii="Times New Roman" w:hAnsi="Times New Roman" w:cs="Times New Roman"/>
              </w:rPr>
              <w:br/>
              <w:t xml:space="preserve">2) </w:t>
            </w:r>
            <w:r>
              <w:rPr>
                <w:rFonts w:ascii="Times New Roman" w:hAnsi="Times New Roman" w:cs="Times New Roman"/>
              </w:rPr>
              <w:t>«Любовью к Родине дыша…». Поэтический вечер</w:t>
            </w:r>
          </w:p>
          <w:p w14:paraId="71CB5C47" w14:textId="77777777" w:rsidR="004809AE" w:rsidRDefault="004809AE" w:rsidP="004809AE">
            <w:pPr>
              <w:spacing w:after="160" w:line="259" w:lineRule="auto"/>
              <w:contextualSpacing/>
              <w:rPr>
                <w:rFonts w:ascii="Times New Roman" w:hAnsi="Times New Roman" w:cs="Times New Roman"/>
                <w:sz w:val="24"/>
                <w:szCs w:val="24"/>
              </w:rPr>
            </w:pPr>
            <w:r>
              <w:rPr>
                <w:rFonts w:ascii="Times New Roman" w:hAnsi="Times New Roman" w:cs="Times New Roman"/>
              </w:rPr>
              <w:t>3)акция «Цветы памяти» мастер-класс</w:t>
            </w:r>
            <w:r>
              <w:rPr>
                <w:rFonts w:ascii="Times New Roman" w:hAnsi="Times New Roman" w:cs="Times New Roman"/>
              </w:rPr>
              <w:br/>
              <w:t xml:space="preserve">3) </w:t>
            </w:r>
            <w:r>
              <w:rPr>
                <w:rFonts w:ascii="Times New Roman" w:hAnsi="Times New Roman" w:cs="Times New Roman"/>
                <w:sz w:val="24"/>
                <w:szCs w:val="24"/>
              </w:rPr>
              <w:t>«Орлятский огонек»</w:t>
            </w:r>
          </w:p>
          <w:p w14:paraId="50180808" w14:textId="57B332FB" w:rsidR="009A6B18" w:rsidRPr="008706A9" w:rsidRDefault="009A6B18" w:rsidP="00FF0F2C">
            <w:pPr>
              <w:rPr>
                <w:rFonts w:ascii="Times New Roman" w:hAnsi="Times New Roman" w:cs="Times New Roman"/>
                <w:sz w:val="24"/>
                <w:szCs w:val="24"/>
              </w:rPr>
            </w:pPr>
          </w:p>
        </w:tc>
        <w:tc>
          <w:tcPr>
            <w:tcW w:w="2551" w:type="dxa"/>
          </w:tcPr>
          <w:p w14:paraId="5A852640" w14:textId="77777777" w:rsidR="00E358DB" w:rsidRDefault="00E358DB" w:rsidP="00E358DB">
            <w:pPr>
              <w:rPr>
                <w:rFonts w:ascii="Times New Roman" w:hAnsi="Times New Roman" w:cs="Times New Roman"/>
                <w:sz w:val="24"/>
                <w:szCs w:val="24"/>
              </w:rPr>
            </w:pPr>
            <w:r w:rsidRPr="008706A9">
              <w:rPr>
                <w:rFonts w:ascii="Times New Roman" w:hAnsi="Times New Roman" w:cs="Times New Roman"/>
                <w:sz w:val="24"/>
                <w:szCs w:val="24"/>
              </w:rPr>
              <w:t>2</w:t>
            </w:r>
            <w:r>
              <w:rPr>
                <w:rFonts w:ascii="Times New Roman" w:hAnsi="Times New Roman" w:cs="Times New Roman"/>
                <w:sz w:val="24"/>
                <w:szCs w:val="24"/>
              </w:rPr>
              <w:t>3</w:t>
            </w:r>
            <w:r w:rsidRPr="008706A9">
              <w:rPr>
                <w:rFonts w:ascii="Times New Roman" w:hAnsi="Times New Roman" w:cs="Times New Roman"/>
                <w:sz w:val="24"/>
                <w:szCs w:val="24"/>
              </w:rPr>
              <w:t xml:space="preserve"> июня – 18 день</w:t>
            </w:r>
          </w:p>
          <w:p w14:paraId="1C53C643" w14:textId="77777777" w:rsidR="009A6B18" w:rsidRDefault="009A6B18" w:rsidP="00FF0F2C">
            <w:pPr>
              <w:rPr>
                <w:rFonts w:ascii="Times New Roman" w:hAnsi="Times New Roman" w:cs="Times New Roman"/>
                <w:sz w:val="24"/>
                <w:szCs w:val="24"/>
              </w:rPr>
            </w:pPr>
          </w:p>
          <w:p w14:paraId="472AE693" w14:textId="77777777" w:rsidR="004809AE" w:rsidRDefault="004809AE" w:rsidP="004809AE">
            <w:pPr>
              <w:rPr>
                <w:rFonts w:ascii="Times New Roman" w:hAnsi="Times New Roman" w:cs="Times New Roman"/>
                <w:sz w:val="24"/>
                <w:szCs w:val="24"/>
              </w:rPr>
            </w:pPr>
            <w:r w:rsidRPr="00FF4FA1">
              <w:rPr>
                <w:rFonts w:ascii="Times New Roman" w:hAnsi="Times New Roman" w:cs="Times New Roman"/>
              </w:rPr>
              <w:t>1) Закрытие лагерной смены «Звонкий голос детства»</w:t>
            </w:r>
            <w:r>
              <w:rPr>
                <w:rFonts w:ascii="Times New Roman" w:hAnsi="Times New Roman" w:cs="Times New Roman"/>
                <w:sz w:val="24"/>
                <w:szCs w:val="24"/>
              </w:rPr>
              <w:br/>
              <w:t>2) Интерактивная дискотека «Из интернета в лето» (</w:t>
            </w:r>
            <w:proofErr w:type="spellStart"/>
            <w:r>
              <w:rPr>
                <w:rFonts w:ascii="Times New Roman" w:hAnsi="Times New Roman" w:cs="Times New Roman"/>
                <w:sz w:val="24"/>
                <w:szCs w:val="24"/>
              </w:rPr>
              <w:t>СДКф</w:t>
            </w:r>
            <w:proofErr w:type="spellEnd"/>
            <w:r>
              <w:rPr>
                <w:rFonts w:ascii="Times New Roman" w:hAnsi="Times New Roman" w:cs="Times New Roman"/>
                <w:sz w:val="24"/>
                <w:szCs w:val="24"/>
              </w:rPr>
              <w:t>)</w:t>
            </w:r>
            <w:r>
              <w:rPr>
                <w:rFonts w:ascii="Times New Roman" w:hAnsi="Times New Roman" w:cs="Times New Roman"/>
                <w:sz w:val="24"/>
                <w:szCs w:val="24"/>
              </w:rPr>
              <w:br/>
              <w:t>3) инструктаж по ТБ по правилам поведения на летних каникулах</w:t>
            </w:r>
            <w:r>
              <w:rPr>
                <w:rFonts w:ascii="Times New Roman" w:hAnsi="Times New Roman" w:cs="Times New Roman"/>
                <w:sz w:val="24"/>
                <w:szCs w:val="24"/>
              </w:rPr>
              <w:br/>
              <w:t>3) «Орлятский огонек»</w:t>
            </w:r>
          </w:p>
          <w:p w14:paraId="54E9B661" w14:textId="12259752" w:rsidR="009A6B18" w:rsidRPr="008706A9" w:rsidRDefault="009A6B18" w:rsidP="00FF0F2C">
            <w:pPr>
              <w:rPr>
                <w:rFonts w:ascii="Times New Roman" w:hAnsi="Times New Roman" w:cs="Times New Roman"/>
                <w:sz w:val="24"/>
                <w:szCs w:val="24"/>
              </w:rPr>
            </w:pPr>
          </w:p>
        </w:tc>
      </w:tr>
    </w:tbl>
    <w:p w14:paraId="73ECD209" w14:textId="77777777" w:rsidR="009A6B18" w:rsidRDefault="009A6B18">
      <w:pPr>
        <w:spacing w:after="0" w:line="276" w:lineRule="auto"/>
        <w:jc w:val="center"/>
      </w:pPr>
    </w:p>
    <w:p w14:paraId="1821E654" w14:textId="77777777" w:rsidR="009A6B18" w:rsidRDefault="009A6B18">
      <w:pPr>
        <w:spacing w:after="0" w:line="276" w:lineRule="auto"/>
        <w:jc w:val="center"/>
      </w:pPr>
    </w:p>
    <w:p w14:paraId="48FA0D8E" w14:textId="77777777" w:rsidR="009A6B18" w:rsidRDefault="009A6B18">
      <w:pPr>
        <w:spacing w:after="0" w:line="276" w:lineRule="auto"/>
        <w:jc w:val="center"/>
      </w:pPr>
    </w:p>
    <w:p w14:paraId="23842BB1" w14:textId="77777777" w:rsidR="009A6B18" w:rsidRDefault="009A6B18">
      <w:pPr>
        <w:spacing w:after="0" w:line="276" w:lineRule="auto"/>
        <w:jc w:val="center"/>
      </w:pPr>
    </w:p>
    <w:p w14:paraId="5A788D05" w14:textId="77777777" w:rsidR="009A6B18" w:rsidRDefault="009A6B18">
      <w:pPr>
        <w:spacing w:after="0" w:line="276" w:lineRule="auto"/>
        <w:jc w:val="center"/>
      </w:pPr>
    </w:p>
    <w:p w14:paraId="2F83A918" w14:textId="77777777" w:rsidR="009A6B18" w:rsidRDefault="009A6B18">
      <w:pPr>
        <w:spacing w:after="0" w:line="276" w:lineRule="auto"/>
        <w:jc w:val="center"/>
      </w:pPr>
    </w:p>
    <w:p w14:paraId="7635A845" w14:textId="77777777" w:rsidR="009A6B18" w:rsidRDefault="009A6B18">
      <w:pPr>
        <w:spacing w:after="0" w:line="276" w:lineRule="auto"/>
        <w:jc w:val="center"/>
      </w:pPr>
    </w:p>
    <w:p w14:paraId="2E1D91D1" w14:textId="77777777" w:rsidR="009A6B18" w:rsidRDefault="009A6B18">
      <w:pPr>
        <w:spacing w:after="0" w:line="276" w:lineRule="auto"/>
        <w:jc w:val="center"/>
      </w:pPr>
    </w:p>
    <w:p w14:paraId="4112466B" w14:textId="77777777" w:rsidR="009A6B18" w:rsidRDefault="009A6B18">
      <w:pPr>
        <w:spacing w:after="0" w:line="276" w:lineRule="auto"/>
        <w:jc w:val="center"/>
      </w:pPr>
    </w:p>
    <w:p w14:paraId="0CEB8B49" w14:textId="77777777" w:rsidR="009A6B18" w:rsidRDefault="009A6B18">
      <w:pPr>
        <w:spacing w:after="0" w:line="276" w:lineRule="auto"/>
        <w:jc w:val="center"/>
      </w:pPr>
    </w:p>
    <w:p w14:paraId="33E9698D" w14:textId="77777777" w:rsidR="009A6B18" w:rsidRDefault="009A6B18">
      <w:pPr>
        <w:spacing w:after="0" w:line="276" w:lineRule="auto"/>
        <w:jc w:val="center"/>
      </w:pPr>
    </w:p>
    <w:p w14:paraId="3DAB6FFA" w14:textId="77777777" w:rsidR="009A6B18" w:rsidRDefault="009A6B18">
      <w:pPr>
        <w:spacing w:after="0" w:line="276" w:lineRule="auto"/>
        <w:jc w:val="center"/>
      </w:pPr>
    </w:p>
    <w:p w14:paraId="3E6AC3A4" w14:textId="77777777" w:rsidR="009A6B18" w:rsidRDefault="009A6B18">
      <w:pPr>
        <w:spacing w:after="0" w:line="276" w:lineRule="auto"/>
        <w:jc w:val="center"/>
      </w:pPr>
    </w:p>
    <w:p w14:paraId="55DE97DA" w14:textId="77777777" w:rsidR="009A6B18" w:rsidRDefault="009A6B18">
      <w:pPr>
        <w:spacing w:after="0" w:line="276" w:lineRule="auto"/>
        <w:jc w:val="center"/>
      </w:pPr>
    </w:p>
    <w:p w14:paraId="2ABC9B18" w14:textId="77777777" w:rsidR="009A6B18" w:rsidRDefault="009A6B18">
      <w:pPr>
        <w:spacing w:after="0" w:line="276" w:lineRule="auto"/>
        <w:jc w:val="center"/>
      </w:pPr>
    </w:p>
    <w:p w14:paraId="4E310ECD" w14:textId="77777777" w:rsidR="009A6B18" w:rsidRDefault="009A6B18">
      <w:pPr>
        <w:spacing w:after="0" w:line="276" w:lineRule="auto"/>
        <w:jc w:val="center"/>
      </w:pPr>
    </w:p>
    <w:p w14:paraId="7D8A2CB7" w14:textId="77777777" w:rsidR="009A6B18" w:rsidRDefault="009A6B18">
      <w:pPr>
        <w:spacing w:after="0" w:line="276" w:lineRule="auto"/>
        <w:jc w:val="center"/>
      </w:pPr>
    </w:p>
    <w:p w14:paraId="6246C2C4" w14:textId="77777777" w:rsidR="009A6B18" w:rsidRDefault="009A6B18">
      <w:pPr>
        <w:spacing w:after="0" w:line="276" w:lineRule="auto"/>
        <w:jc w:val="center"/>
      </w:pPr>
    </w:p>
    <w:p w14:paraId="650D82DC" w14:textId="77777777" w:rsidR="009A6B18" w:rsidRDefault="009A6B18">
      <w:pPr>
        <w:spacing w:after="0" w:line="276" w:lineRule="auto"/>
        <w:jc w:val="center"/>
      </w:pPr>
    </w:p>
    <w:p w14:paraId="1B8BAE6A" w14:textId="77777777" w:rsidR="009A6B18" w:rsidRDefault="009A6B18">
      <w:pPr>
        <w:spacing w:after="0" w:line="276" w:lineRule="auto"/>
        <w:jc w:val="center"/>
      </w:pPr>
    </w:p>
    <w:p w14:paraId="6D779739" w14:textId="77777777" w:rsidR="009A6B18" w:rsidRDefault="009A6B18">
      <w:pPr>
        <w:spacing w:after="0" w:line="276" w:lineRule="auto"/>
        <w:jc w:val="center"/>
      </w:pPr>
    </w:p>
    <w:p w14:paraId="0991FC66" w14:textId="77777777" w:rsidR="009A6B18" w:rsidRDefault="009A6B18">
      <w:pPr>
        <w:spacing w:after="0" w:line="276" w:lineRule="auto"/>
        <w:jc w:val="center"/>
      </w:pPr>
    </w:p>
    <w:p w14:paraId="683F5385" w14:textId="77777777" w:rsidR="009A6B18" w:rsidRDefault="009A6B18">
      <w:pPr>
        <w:spacing w:after="0" w:line="276" w:lineRule="auto"/>
        <w:jc w:val="center"/>
      </w:pPr>
    </w:p>
    <w:p w14:paraId="5C56EFEF" w14:textId="77777777" w:rsidR="009A6B18" w:rsidRDefault="009A6B18">
      <w:pPr>
        <w:spacing w:after="0" w:line="276" w:lineRule="auto"/>
        <w:jc w:val="center"/>
      </w:pPr>
    </w:p>
    <w:p w14:paraId="34AAD598" w14:textId="77777777" w:rsidR="009A6B18" w:rsidRDefault="009A6B18">
      <w:pPr>
        <w:spacing w:after="0" w:line="276" w:lineRule="auto"/>
        <w:jc w:val="center"/>
      </w:pPr>
    </w:p>
    <w:p w14:paraId="2506AE19" w14:textId="77777777" w:rsidR="009A6B18" w:rsidRDefault="009A6B18">
      <w:pPr>
        <w:spacing w:after="0" w:line="276" w:lineRule="auto"/>
        <w:jc w:val="center"/>
      </w:pPr>
    </w:p>
    <w:p w14:paraId="365FC93B" w14:textId="77777777" w:rsidR="009A6B18" w:rsidRDefault="009A6B18">
      <w:pPr>
        <w:spacing w:after="0" w:line="276" w:lineRule="auto"/>
        <w:jc w:val="center"/>
      </w:pPr>
    </w:p>
    <w:p w14:paraId="085FDE0C" w14:textId="77777777" w:rsidR="009A6B18" w:rsidRDefault="009A6B18">
      <w:pPr>
        <w:spacing w:after="0" w:line="276" w:lineRule="auto"/>
        <w:jc w:val="center"/>
      </w:pPr>
    </w:p>
    <w:p w14:paraId="12CF7068" w14:textId="77777777" w:rsidR="009A6B18" w:rsidRDefault="009A6B18">
      <w:pPr>
        <w:spacing w:after="0" w:line="276" w:lineRule="auto"/>
        <w:jc w:val="center"/>
      </w:pPr>
    </w:p>
    <w:p w14:paraId="258ADF11" w14:textId="77777777" w:rsidR="009A6B18" w:rsidRDefault="009A6B18">
      <w:pPr>
        <w:spacing w:after="0" w:line="276" w:lineRule="auto"/>
        <w:jc w:val="center"/>
      </w:pPr>
    </w:p>
    <w:p w14:paraId="193C3E39" w14:textId="77777777" w:rsidR="009A6B18" w:rsidRDefault="009A6B18">
      <w:pPr>
        <w:spacing w:after="0" w:line="276" w:lineRule="auto"/>
        <w:jc w:val="center"/>
      </w:pPr>
    </w:p>
    <w:p w14:paraId="29144294" w14:textId="77777777" w:rsidR="009A6B18" w:rsidRDefault="009A6B18">
      <w:pPr>
        <w:spacing w:after="0" w:line="276" w:lineRule="auto"/>
        <w:jc w:val="center"/>
      </w:pPr>
    </w:p>
    <w:p w14:paraId="1B75A0E9" w14:textId="77777777" w:rsidR="009A6B18" w:rsidRDefault="009A6B18">
      <w:pPr>
        <w:spacing w:after="0" w:line="276" w:lineRule="auto"/>
        <w:jc w:val="center"/>
      </w:pPr>
    </w:p>
    <w:p w14:paraId="5280661D" w14:textId="77777777" w:rsidR="009A6B18" w:rsidRDefault="009A6B18">
      <w:pPr>
        <w:spacing w:after="0" w:line="276" w:lineRule="auto"/>
        <w:jc w:val="center"/>
      </w:pPr>
    </w:p>
    <w:p w14:paraId="2D6DEBD0" w14:textId="77777777" w:rsidR="009A6B18" w:rsidRDefault="009A6B18">
      <w:pPr>
        <w:spacing w:after="0" w:line="276" w:lineRule="auto"/>
        <w:jc w:val="center"/>
      </w:pPr>
    </w:p>
    <w:p w14:paraId="24C22D59" w14:textId="77777777" w:rsidR="009A6B18" w:rsidRDefault="009A6B18">
      <w:pPr>
        <w:spacing w:after="0" w:line="276" w:lineRule="auto"/>
        <w:jc w:val="center"/>
      </w:pPr>
    </w:p>
    <w:p w14:paraId="1FC74148" w14:textId="77777777" w:rsidR="009A6B18" w:rsidRDefault="009A6B18">
      <w:pPr>
        <w:spacing w:after="0" w:line="276" w:lineRule="auto"/>
        <w:jc w:val="center"/>
      </w:pPr>
    </w:p>
    <w:p w14:paraId="7F4B2C42" w14:textId="77777777" w:rsidR="009A6B18" w:rsidRDefault="009A6B18">
      <w:pPr>
        <w:spacing w:after="0" w:line="276" w:lineRule="auto"/>
        <w:jc w:val="center"/>
      </w:pPr>
    </w:p>
    <w:p w14:paraId="1CE3A04A" w14:textId="77777777" w:rsidR="009A6B18" w:rsidRDefault="009A6B18">
      <w:pPr>
        <w:spacing w:after="0" w:line="276" w:lineRule="auto"/>
        <w:jc w:val="center"/>
      </w:pPr>
    </w:p>
    <w:p w14:paraId="187F3DFC" w14:textId="77777777" w:rsidR="009A6B18" w:rsidRDefault="009A6B18">
      <w:pPr>
        <w:spacing w:after="0" w:line="276" w:lineRule="auto"/>
        <w:jc w:val="center"/>
      </w:pPr>
    </w:p>
    <w:p w14:paraId="2B303E81" w14:textId="77777777" w:rsidR="009A6B18" w:rsidRDefault="009A6B18">
      <w:pPr>
        <w:spacing w:after="0" w:line="276" w:lineRule="auto"/>
        <w:jc w:val="center"/>
      </w:pPr>
    </w:p>
    <w:p w14:paraId="04F17377" w14:textId="77777777" w:rsidR="009A6B18" w:rsidRDefault="009A6B18">
      <w:pPr>
        <w:spacing w:after="0" w:line="276" w:lineRule="auto"/>
        <w:jc w:val="center"/>
      </w:pPr>
    </w:p>
    <w:p w14:paraId="6BD8BC38" w14:textId="77777777" w:rsidR="009A6B18" w:rsidRDefault="009A6B18">
      <w:pPr>
        <w:spacing w:after="0" w:line="276" w:lineRule="auto"/>
        <w:jc w:val="center"/>
      </w:pPr>
    </w:p>
    <w:p w14:paraId="114C8CE8" w14:textId="77777777" w:rsidR="009A6B18" w:rsidRDefault="009A6B18">
      <w:pPr>
        <w:spacing w:after="0" w:line="276" w:lineRule="auto"/>
        <w:jc w:val="center"/>
      </w:pPr>
    </w:p>
    <w:p w14:paraId="11D8DE8D" w14:textId="77777777" w:rsidR="009A6B18" w:rsidRDefault="009A6B18">
      <w:pPr>
        <w:spacing w:after="0" w:line="276" w:lineRule="auto"/>
        <w:jc w:val="center"/>
      </w:pPr>
    </w:p>
    <w:p w14:paraId="4EADA947" w14:textId="77777777" w:rsidR="0007156C" w:rsidRDefault="0007156C">
      <w:pPr>
        <w:spacing w:after="0" w:line="276" w:lineRule="auto"/>
        <w:rPr>
          <w:rFonts w:ascii="Times New Roman" w:hAnsi="Times New Roman" w:cs="Times New Roman"/>
          <w:sz w:val="28"/>
          <w:szCs w:val="28"/>
        </w:rPr>
      </w:pPr>
    </w:p>
    <w:p w14:paraId="1C2DBBC3" w14:textId="77777777" w:rsidR="009A6B18" w:rsidRDefault="009A6B18">
      <w:pPr>
        <w:spacing w:after="0" w:line="276" w:lineRule="auto"/>
        <w:ind w:firstLine="720"/>
        <w:jc w:val="both"/>
        <w:rPr>
          <w:rFonts w:ascii="Times New Roman" w:hAnsi="Times New Roman" w:cs="Times New Roman"/>
          <w:sz w:val="28"/>
          <w:szCs w:val="28"/>
        </w:rPr>
      </w:pPr>
    </w:p>
    <w:p w14:paraId="2941EBAC" w14:textId="77777777" w:rsidR="009A6B18" w:rsidRDefault="009A6B18">
      <w:pPr>
        <w:spacing w:after="0" w:line="276" w:lineRule="auto"/>
        <w:ind w:firstLine="720"/>
        <w:jc w:val="both"/>
        <w:rPr>
          <w:rFonts w:ascii="Times New Roman" w:hAnsi="Times New Roman" w:cs="Times New Roman"/>
          <w:sz w:val="28"/>
          <w:szCs w:val="28"/>
        </w:rPr>
        <w:sectPr w:rsidR="009A6B18" w:rsidSect="009A6B18">
          <w:type w:val="continuous"/>
          <w:pgSz w:w="16838" w:h="11906" w:orient="landscape"/>
          <w:pgMar w:top="1134" w:right="765" w:bottom="709" w:left="765" w:header="709" w:footer="720" w:gutter="0"/>
          <w:cols w:space="720"/>
          <w:formProt w:val="0"/>
          <w:noEndnote/>
          <w:titlePg/>
        </w:sectPr>
      </w:pPr>
    </w:p>
    <w:p w14:paraId="02149AF6" w14:textId="3AC1141F" w:rsidR="0007156C" w:rsidRDefault="007F6AD9">
      <w:pPr>
        <w:spacing w:after="0" w:line="276" w:lineRule="auto"/>
        <w:ind w:firstLine="720"/>
        <w:jc w:val="both"/>
      </w:pPr>
      <w:r>
        <w:rPr>
          <w:rFonts w:ascii="Times New Roman" w:hAnsi="Times New Roman" w:cs="Times New Roman"/>
          <w:sz w:val="28"/>
          <w:szCs w:val="28"/>
        </w:rPr>
        <w:t xml:space="preserve">Дополнительно в соответствии с графиком реализации смен: </w:t>
      </w:r>
    </w:p>
    <w:p w14:paraId="6B897175" w14:textId="77777777" w:rsidR="0007156C" w:rsidRDefault="007F6AD9">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14:paraId="12D28826" w14:textId="77777777" w:rsidR="0007156C" w:rsidRDefault="007F6AD9">
      <w:pPr>
        <w:spacing w:after="0"/>
        <w:ind w:firstLine="709"/>
        <w:jc w:val="both"/>
      </w:pPr>
      <w:r>
        <w:rPr>
          <w:rFonts w:ascii="Times New Roman" w:hAnsi="Times New Roman"/>
          <w:b/>
          <w:sz w:val="28"/>
          <w:szCs w:val="28"/>
        </w:rPr>
        <w:t>Январь</w:t>
      </w:r>
    </w:p>
    <w:p w14:paraId="31BDE0EA" w14:textId="77777777" w:rsidR="0007156C" w:rsidRDefault="007F6AD9">
      <w:pPr>
        <w:spacing w:after="0"/>
        <w:ind w:firstLine="709"/>
        <w:jc w:val="both"/>
      </w:pPr>
      <w:r>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w:t>
      </w:r>
      <w:proofErr w:type="spellStart"/>
      <w:r>
        <w:rPr>
          <w:rFonts w:ascii="Times New Roman" w:hAnsi="Times New Roman"/>
          <w:sz w:val="28"/>
          <w:szCs w:val="28"/>
        </w:rPr>
        <w:t>Освенцема</w:t>
      </w:r>
      <w:proofErr w:type="spellEnd"/>
      <w:r>
        <w:rPr>
          <w:rFonts w:ascii="Times New Roman" w:hAnsi="Times New Roman"/>
          <w:sz w:val="28"/>
          <w:szCs w:val="28"/>
        </w:rPr>
        <w:t>) – День памяти жертв Холокоста (рекомендуется включать в план воспитательной работы с дошкольниками регионально и/или ситуативно).</w:t>
      </w:r>
    </w:p>
    <w:p w14:paraId="5C6A32F1" w14:textId="77777777" w:rsidR="0007156C" w:rsidRDefault="007F6AD9">
      <w:pPr>
        <w:spacing w:after="0"/>
        <w:ind w:firstLine="709"/>
        <w:jc w:val="both"/>
      </w:pPr>
      <w:r>
        <w:rPr>
          <w:rFonts w:ascii="Times New Roman" w:hAnsi="Times New Roman"/>
          <w:b/>
          <w:sz w:val="28"/>
          <w:szCs w:val="28"/>
        </w:rPr>
        <w:t>Февраль</w:t>
      </w:r>
    </w:p>
    <w:p w14:paraId="713141C2" w14:textId="77777777" w:rsidR="0007156C" w:rsidRDefault="007F6AD9">
      <w:pPr>
        <w:spacing w:after="0"/>
        <w:ind w:firstLine="709"/>
        <w:jc w:val="both"/>
      </w:pPr>
      <w:r>
        <w:rPr>
          <w:rFonts w:ascii="Times New Roman" w:hAnsi="Times New Roman"/>
          <w:sz w:val="28"/>
          <w:szCs w:val="28"/>
        </w:rPr>
        <w:t xml:space="preserve">2 февраля: День разгрома советскими войсками немецко-фашистских войск </w:t>
      </w:r>
      <w:r>
        <w:rPr>
          <w:rFonts w:ascii="Times New Roman" w:hAnsi="Times New Roman"/>
          <w:sz w:val="28"/>
          <w:szCs w:val="28"/>
        </w:rPr>
        <w:br/>
        <w:t xml:space="preserve">в Сталинградской битве (рекомендуется включать в план воспитательной работы </w:t>
      </w:r>
      <w:r>
        <w:rPr>
          <w:rFonts w:ascii="Times New Roman" w:hAnsi="Times New Roman"/>
          <w:sz w:val="28"/>
          <w:szCs w:val="28"/>
        </w:rPr>
        <w:br/>
        <w:t>с дошкольниками регионально и/или ситуативно);</w:t>
      </w:r>
    </w:p>
    <w:p w14:paraId="09B49323" w14:textId="77777777" w:rsidR="0007156C" w:rsidRDefault="007F6AD9">
      <w:pPr>
        <w:spacing w:after="0"/>
        <w:ind w:firstLine="709"/>
        <w:jc w:val="both"/>
      </w:pPr>
      <w:r>
        <w:rPr>
          <w:rFonts w:ascii="Times New Roman" w:hAnsi="Times New Roman"/>
          <w:sz w:val="28"/>
          <w:szCs w:val="28"/>
        </w:rPr>
        <w:t>8 февраля: День российской науки;</w:t>
      </w:r>
    </w:p>
    <w:p w14:paraId="6F7D494E" w14:textId="77777777" w:rsidR="0007156C" w:rsidRDefault="007F6AD9">
      <w:pPr>
        <w:spacing w:after="0"/>
        <w:ind w:firstLine="709"/>
        <w:jc w:val="both"/>
      </w:pPr>
      <w:r>
        <w:rPr>
          <w:rFonts w:ascii="Times New Roman" w:hAnsi="Times New Roman"/>
          <w:sz w:val="28"/>
          <w:szCs w:val="28"/>
        </w:rPr>
        <w:t>15 февраля: День памяти о россиянах, исполнявших служебный долг за пределами Отечества;</w:t>
      </w:r>
    </w:p>
    <w:p w14:paraId="347219E4" w14:textId="77777777" w:rsidR="0007156C" w:rsidRDefault="007F6AD9">
      <w:pPr>
        <w:spacing w:after="0"/>
        <w:ind w:firstLine="709"/>
        <w:jc w:val="both"/>
      </w:pPr>
      <w:r>
        <w:rPr>
          <w:rFonts w:ascii="Times New Roman" w:hAnsi="Times New Roman"/>
          <w:sz w:val="28"/>
          <w:szCs w:val="28"/>
        </w:rPr>
        <w:t>21 февраля: Международный день родного языка;</w:t>
      </w:r>
    </w:p>
    <w:p w14:paraId="185810AE" w14:textId="77777777" w:rsidR="0007156C" w:rsidRDefault="007F6AD9">
      <w:pPr>
        <w:spacing w:after="0"/>
        <w:ind w:firstLine="709"/>
        <w:jc w:val="both"/>
      </w:pPr>
      <w:r>
        <w:rPr>
          <w:rFonts w:ascii="Times New Roman" w:hAnsi="Times New Roman"/>
          <w:sz w:val="28"/>
          <w:szCs w:val="28"/>
        </w:rPr>
        <w:t>23 февраля: День защитника Отечества.</w:t>
      </w:r>
    </w:p>
    <w:p w14:paraId="05849651" w14:textId="77777777" w:rsidR="0007156C" w:rsidRDefault="007F6AD9">
      <w:pPr>
        <w:spacing w:after="0"/>
        <w:ind w:firstLine="709"/>
        <w:jc w:val="both"/>
      </w:pPr>
      <w:r>
        <w:rPr>
          <w:rFonts w:ascii="Times New Roman" w:hAnsi="Times New Roman"/>
          <w:b/>
          <w:sz w:val="28"/>
          <w:szCs w:val="28"/>
        </w:rPr>
        <w:t>Март</w:t>
      </w:r>
    </w:p>
    <w:p w14:paraId="4A875041" w14:textId="77777777" w:rsidR="0007156C" w:rsidRDefault="007F6AD9">
      <w:pPr>
        <w:spacing w:after="0"/>
        <w:ind w:firstLine="709"/>
        <w:jc w:val="both"/>
      </w:pPr>
      <w:r>
        <w:rPr>
          <w:rFonts w:ascii="Times New Roman" w:hAnsi="Times New Roman"/>
          <w:bCs/>
          <w:sz w:val="28"/>
          <w:szCs w:val="28"/>
        </w:rPr>
        <w:t>8 марта: Международный женский день;</w:t>
      </w:r>
    </w:p>
    <w:p w14:paraId="441EBB9C" w14:textId="77777777" w:rsidR="0007156C" w:rsidRDefault="007F6AD9">
      <w:pPr>
        <w:spacing w:after="0"/>
        <w:ind w:firstLine="709"/>
        <w:jc w:val="both"/>
      </w:pPr>
      <w:r>
        <w:rPr>
          <w:rFonts w:ascii="Times New Roman" w:hAnsi="Times New Roman"/>
          <w:bCs/>
          <w:sz w:val="28"/>
          <w:szCs w:val="28"/>
        </w:rPr>
        <w:t xml:space="preserve">18 марта: День воссоединения Крыма с Россией </w:t>
      </w:r>
      <w:r>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14:paraId="6A101C06" w14:textId="77777777" w:rsidR="0007156C" w:rsidRDefault="007F6AD9">
      <w:pPr>
        <w:spacing w:after="0"/>
        <w:ind w:firstLine="709"/>
        <w:jc w:val="both"/>
      </w:pPr>
      <w:r>
        <w:rPr>
          <w:rFonts w:ascii="Times New Roman" w:hAnsi="Times New Roman"/>
          <w:bCs/>
          <w:sz w:val="28"/>
          <w:szCs w:val="28"/>
        </w:rPr>
        <w:t>27 марта: Всемирный день театра.</w:t>
      </w:r>
    </w:p>
    <w:p w14:paraId="070FEF8B" w14:textId="77777777" w:rsidR="0007156C" w:rsidRDefault="007F6AD9">
      <w:pPr>
        <w:spacing w:after="0"/>
        <w:ind w:firstLine="709"/>
        <w:jc w:val="both"/>
      </w:pPr>
      <w:r>
        <w:rPr>
          <w:rFonts w:ascii="Times New Roman" w:hAnsi="Times New Roman"/>
          <w:b/>
          <w:bCs/>
          <w:sz w:val="28"/>
          <w:szCs w:val="28"/>
        </w:rPr>
        <w:t>Апрель</w:t>
      </w:r>
    </w:p>
    <w:p w14:paraId="0965676A" w14:textId="77777777" w:rsidR="0007156C" w:rsidRDefault="007F6AD9">
      <w:pPr>
        <w:spacing w:after="0"/>
        <w:ind w:firstLine="709"/>
        <w:jc w:val="both"/>
      </w:pPr>
      <w:r>
        <w:rPr>
          <w:rFonts w:ascii="Times New Roman" w:hAnsi="Times New Roman"/>
          <w:bCs/>
          <w:sz w:val="28"/>
          <w:szCs w:val="28"/>
        </w:rPr>
        <w:t>12 апреля: День космонавтики;</w:t>
      </w:r>
    </w:p>
    <w:p w14:paraId="123CFEAA" w14:textId="77777777" w:rsidR="0007156C" w:rsidRDefault="007F6AD9">
      <w:pPr>
        <w:spacing w:after="0"/>
        <w:ind w:firstLine="709"/>
        <w:jc w:val="both"/>
      </w:pPr>
      <w:r>
        <w:rPr>
          <w:rFonts w:ascii="Times New Roman" w:hAnsi="Times New Roman"/>
          <w:b/>
          <w:bCs/>
          <w:sz w:val="28"/>
          <w:szCs w:val="28"/>
        </w:rPr>
        <w:t>Май</w:t>
      </w:r>
    </w:p>
    <w:p w14:paraId="4902793A" w14:textId="77777777" w:rsidR="0007156C" w:rsidRDefault="007F6AD9">
      <w:pPr>
        <w:spacing w:after="0"/>
        <w:ind w:firstLine="709"/>
        <w:jc w:val="both"/>
      </w:pPr>
      <w:r>
        <w:rPr>
          <w:rFonts w:ascii="Times New Roman" w:hAnsi="Times New Roman"/>
          <w:bCs/>
          <w:sz w:val="28"/>
          <w:szCs w:val="28"/>
        </w:rPr>
        <w:t>1 мая: Праздник Весны и Труда;</w:t>
      </w:r>
    </w:p>
    <w:p w14:paraId="7EF18C1E" w14:textId="77777777" w:rsidR="0007156C" w:rsidRDefault="007F6AD9">
      <w:pPr>
        <w:spacing w:after="0"/>
        <w:ind w:firstLine="709"/>
        <w:jc w:val="both"/>
      </w:pPr>
      <w:r>
        <w:rPr>
          <w:rFonts w:ascii="Times New Roman" w:hAnsi="Times New Roman"/>
          <w:bCs/>
          <w:sz w:val="28"/>
          <w:szCs w:val="28"/>
        </w:rPr>
        <w:t>9 мая: День Победы;</w:t>
      </w:r>
    </w:p>
    <w:p w14:paraId="13996A3D" w14:textId="77777777" w:rsidR="0007156C" w:rsidRDefault="007F6AD9">
      <w:pPr>
        <w:spacing w:after="0"/>
        <w:ind w:firstLine="709"/>
        <w:jc w:val="both"/>
      </w:pPr>
      <w:r>
        <w:rPr>
          <w:rFonts w:ascii="Times New Roman" w:hAnsi="Times New Roman"/>
          <w:bCs/>
          <w:sz w:val="28"/>
          <w:szCs w:val="28"/>
        </w:rPr>
        <w:t>19 мая: День детских общественных организаций России;</w:t>
      </w:r>
    </w:p>
    <w:p w14:paraId="7F8D6C11" w14:textId="77777777" w:rsidR="0007156C" w:rsidRDefault="007F6AD9">
      <w:pPr>
        <w:spacing w:after="0"/>
        <w:ind w:firstLine="709"/>
        <w:jc w:val="both"/>
      </w:pPr>
      <w:r>
        <w:rPr>
          <w:rFonts w:ascii="Times New Roman" w:hAnsi="Times New Roman"/>
          <w:bCs/>
          <w:sz w:val="28"/>
          <w:szCs w:val="28"/>
        </w:rPr>
        <w:t>24 мая: День славянской письменности и культуры.</w:t>
      </w:r>
    </w:p>
    <w:p w14:paraId="6F77B412" w14:textId="77777777" w:rsidR="0007156C" w:rsidRDefault="0007156C">
      <w:pPr>
        <w:spacing w:after="0"/>
        <w:ind w:firstLine="709"/>
        <w:jc w:val="both"/>
        <w:rPr>
          <w:rFonts w:ascii="Times New Roman" w:hAnsi="Times New Roman"/>
          <w:b/>
          <w:bCs/>
          <w:sz w:val="28"/>
          <w:szCs w:val="28"/>
        </w:rPr>
      </w:pPr>
    </w:p>
    <w:p w14:paraId="5E4405F5" w14:textId="77777777" w:rsidR="0007156C" w:rsidRDefault="007F6AD9">
      <w:pPr>
        <w:spacing w:after="0"/>
        <w:ind w:firstLine="709"/>
        <w:jc w:val="both"/>
      </w:pPr>
      <w:r>
        <w:rPr>
          <w:rFonts w:ascii="Times New Roman" w:hAnsi="Times New Roman"/>
          <w:b/>
          <w:bCs/>
          <w:sz w:val="28"/>
          <w:szCs w:val="28"/>
        </w:rPr>
        <w:t>Июнь</w:t>
      </w:r>
    </w:p>
    <w:p w14:paraId="72A565BD" w14:textId="77777777" w:rsidR="0007156C" w:rsidRDefault="007F6AD9">
      <w:pPr>
        <w:spacing w:after="0"/>
        <w:ind w:firstLine="709"/>
        <w:jc w:val="both"/>
      </w:pPr>
      <w:r>
        <w:rPr>
          <w:rFonts w:ascii="Times New Roman" w:hAnsi="Times New Roman"/>
          <w:bCs/>
          <w:sz w:val="28"/>
          <w:szCs w:val="28"/>
        </w:rPr>
        <w:t>1 июня: День защиты детей;</w:t>
      </w:r>
    </w:p>
    <w:p w14:paraId="4E3CE66A" w14:textId="77777777" w:rsidR="0007156C" w:rsidRDefault="007F6AD9">
      <w:pPr>
        <w:spacing w:after="0"/>
        <w:ind w:firstLine="709"/>
        <w:jc w:val="both"/>
      </w:pPr>
      <w:r>
        <w:rPr>
          <w:rFonts w:ascii="Times New Roman" w:hAnsi="Times New Roman"/>
          <w:bCs/>
          <w:sz w:val="28"/>
          <w:szCs w:val="28"/>
        </w:rPr>
        <w:t>6 июня: День русского языка;</w:t>
      </w:r>
    </w:p>
    <w:p w14:paraId="116059EF" w14:textId="77777777" w:rsidR="0007156C" w:rsidRDefault="007F6AD9">
      <w:pPr>
        <w:spacing w:after="0"/>
        <w:ind w:firstLine="709"/>
        <w:jc w:val="both"/>
      </w:pPr>
      <w:r>
        <w:rPr>
          <w:rFonts w:ascii="Times New Roman" w:hAnsi="Times New Roman"/>
          <w:bCs/>
          <w:sz w:val="28"/>
          <w:szCs w:val="28"/>
        </w:rPr>
        <w:t>12 июня: День России;</w:t>
      </w:r>
    </w:p>
    <w:p w14:paraId="3866EF1B" w14:textId="77777777" w:rsidR="0007156C" w:rsidRDefault="007F6AD9">
      <w:pPr>
        <w:spacing w:after="0"/>
        <w:ind w:firstLine="709"/>
        <w:jc w:val="both"/>
      </w:pPr>
      <w:r>
        <w:rPr>
          <w:rFonts w:ascii="Times New Roman" w:hAnsi="Times New Roman"/>
          <w:bCs/>
          <w:sz w:val="28"/>
          <w:szCs w:val="28"/>
        </w:rPr>
        <w:t>22 июня: День памяти и скорби.</w:t>
      </w:r>
    </w:p>
    <w:p w14:paraId="5FEFAB02" w14:textId="77777777" w:rsidR="0007156C" w:rsidRDefault="007F6AD9">
      <w:pPr>
        <w:spacing w:after="0"/>
        <w:ind w:firstLine="709"/>
        <w:jc w:val="both"/>
      </w:pPr>
      <w:r>
        <w:rPr>
          <w:rFonts w:ascii="Times New Roman" w:hAnsi="Times New Roman"/>
          <w:b/>
          <w:bCs/>
          <w:sz w:val="28"/>
          <w:szCs w:val="28"/>
        </w:rPr>
        <w:t>Июль</w:t>
      </w:r>
    </w:p>
    <w:p w14:paraId="08806184" w14:textId="77777777" w:rsidR="0007156C" w:rsidRDefault="007F6AD9">
      <w:pPr>
        <w:spacing w:after="0"/>
        <w:ind w:firstLine="709"/>
        <w:jc w:val="both"/>
      </w:pPr>
      <w:r>
        <w:rPr>
          <w:rFonts w:ascii="Times New Roman" w:hAnsi="Times New Roman"/>
          <w:bCs/>
          <w:sz w:val="28"/>
          <w:szCs w:val="28"/>
        </w:rPr>
        <w:t>8 июля: День семьи, любви и верности.</w:t>
      </w:r>
    </w:p>
    <w:p w14:paraId="4029CD1C" w14:textId="77777777" w:rsidR="0007156C" w:rsidRDefault="007F6AD9">
      <w:pPr>
        <w:spacing w:after="0"/>
        <w:ind w:firstLine="709"/>
        <w:jc w:val="both"/>
      </w:pPr>
      <w:r>
        <w:rPr>
          <w:rFonts w:ascii="Times New Roman" w:hAnsi="Times New Roman"/>
          <w:b/>
          <w:bCs/>
          <w:sz w:val="28"/>
          <w:szCs w:val="28"/>
        </w:rPr>
        <w:t>Август</w:t>
      </w:r>
    </w:p>
    <w:p w14:paraId="1EAE81F1" w14:textId="77777777" w:rsidR="0007156C" w:rsidRDefault="007F6AD9">
      <w:pPr>
        <w:spacing w:after="0"/>
        <w:ind w:firstLine="709"/>
        <w:jc w:val="both"/>
      </w:pPr>
      <w:r>
        <w:rPr>
          <w:rFonts w:ascii="Times New Roman" w:hAnsi="Times New Roman"/>
          <w:bCs/>
          <w:sz w:val="28"/>
          <w:szCs w:val="28"/>
        </w:rPr>
        <w:t>12 августа: День физкультурника;</w:t>
      </w:r>
    </w:p>
    <w:p w14:paraId="27BBBB11" w14:textId="77777777" w:rsidR="0007156C" w:rsidRDefault="007F6AD9">
      <w:pPr>
        <w:spacing w:after="0"/>
        <w:ind w:firstLine="709"/>
        <w:jc w:val="both"/>
      </w:pPr>
      <w:r>
        <w:rPr>
          <w:rFonts w:ascii="Times New Roman" w:hAnsi="Times New Roman"/>
          <w:bCs/>
          <w:sz w:val="28"/>
          <w:szCs w:val="28"/>
        </w:rPr>
        <w:t>22 августа: День Государственного флага Российской Федерации;</w:t>
      </w:r>
    </w:p>
    <w:p w14:paraId="68043DB6" w14:textId="77777777" w:rsidR="0007156C" w:rsidRDefault="007F6AD9">
      <w:pPr>
        <w:spacing w:after="0"/>
        <w:ind w:firstLine="709"/>
        <w:jc w:val="both"/>
      </w:pPr>
      <w:r>
        <w:rPr>
          <w:rFonts w:ascii="Times New Roman" w:hAnsi="Times New Roman"/>
          <w:bCs/>
          <w:sz w:val="28"/>
          <w:szCs w:val="28"/>
        </w:rPr>
        <w:t>27 августа: День российского кино.</w:t>
      </w:r>
    </w:p>
    <w:p w14:paraId="05C05459" w14:textId="77777777" w:rsidR="0007156C" w:rsidRDefault="007F6AD9">
      <w:pPr>
        <w:spacing w:after="0"/>
        <w:ind w:firstLine="709"/>
        <w:jc w:val="both"/>
      </w:pPr>
      <w:r>
        <w:rPr>
          <w:rFonts w:ascii="Times New Roman" w:hAnsi="Times New Roman"/>
          <w:b/>
          <w:sz w:val="28"/>
          <w:szCs w:val="28"/>
        </w:rPr>
        <w:t>Сентябрь</w:t>
      </w:r>
    </w:p>
    <w:p w14:paraId="3E709D05" w14:textId="77777777" w:rsidR="0007156C" w:rsidRDefault="007F6AD9">
      <w:pPr>
        <w:spacing w:after="0"/>
        <w:ind w:firstLine="709"/>
        <w:jc w:val="both"/>
      </w:pPr>
      <w:r>
        <w:rPr>
          <w:rFonts w:ascii="Times New Roman" w:hAnsi="Times New Roman"/>
          <w:sz w:val="28"/>
          <w:szCs w:val="28"/>
        </w:rPr>
        <w:t>1 сентября: День знаний;</w:t>
      </w:r>
    </w:p>
    <w:p w14:paraId="0144959F" w14:textId="77777777" w:rsidR="0007156C" w:rsidRDefault="007F6AD9">
      <w:pPr>
        <w:spacing w:after="0"/>
        <w:ind w:firstLine="709"/>
        <w:jc w:val="both"/>
      </w:pPr>
      <w:r>
        <w:rPr>
          <w:rFonts w:ascii="Times New Roman" w:hAnsi="Times New Roman"/>
          <w:sz w:val="28"/>
          <w:szCs w:val="28"/>
        </w:rPr>
        <w:t>3 сентября: День окончания Второй мировой войны, День солидарности в борьбе с терроризмом;</w:t>
      </w:r>
    </w:p>
    <w:p w14:paraId="3F2CAF35" w14:textId="77777777" w:rsidR="0007156C" w:rsidRDefault="007F6AD9">
      <w:pPr>
        <w:spacing w:after="0"/>
        <w:ind w:firstLine="709"/>
        <w:jc w:val="both"/>
      </w:pPr>
      <w:r>
        <w:rPr>
          <w:rFonts w:ascii="Times New Roman" w:hAnsi="Times New Roman"/>
          <w:sz w:val="28"/>
          <w:szCs w:val="28"/>
        </w:rPr>
        <w:t>8 сентября: Международный день распространения грамотности;</w:t>
      </w:r>
    </w:p>
    <w:p w14:paraId="304A51CF" w14:textId="77777777" w:rsidR="0007156C" w:rsidRDefault="007F6AD9">
      <w:pPr>
        <w:spacing w:after="0"/>
        <w:ind w:firstLine="709"/>
        <w:jc w:val="both"/>
      </w:pPr>
      <w:r>
        <w:rPr>
          <w:rFonts w:ascii="Times New Roman" w:hAnsi="Times New Roman"/>
          <w:sz w:val="28"/>
          <w:szCs w:val="28"/>
        </w:rPr>
        <w:t>27 сентября: День воспитателя и всех дошкольных работников.</w:t>
      </w:r>
    </w:p>
    <w:p w14:paraId="2E313111" w14:textId="77777777" w:rsidR="0007156C" w:rsidRDefault="007F6AD9">
      <w:pPr>
        <w:spacing w:after="0"/>
        <w:ind w:firstLine="709"/>
        <w:jc w:val="both"/>
      </w:pPr>
      <w:r>
        <w:rPr>
          <w:rFonts w:ascii="Times New Roman" w:hAnsi="Times New Roman"/>
          <w:b/>
          <w:sz w:val="28"/>
          <w:szCs w:val="28"/>
        </w:rPr>
        <w:t>Октябрь</w:t>
      </w:r>
    </w:p>
    <w:p w14:paraId="30341BDD" w14:textId="77777777" w:rsidR="0007156C" w:rsidRDefault="007F6AD9">
      <w:pPr>
        <w:spacing w:after="0"/>
        <w:ind w:firstLine="709"/>
        <w:jc w:val="both"/>
      </w:pPr>
      <w:r>
        <w:rPr>
          <w:rFonts w:ascii="Times New Roman" w:hAnsi="Times New Roman"/>
          <w:sz w:val="28"/>
          <w:szCs w:val="28"/>
        </w:rPr>
        <w:t>1 октября: Международный день пожилых людей; Международный день музыки;</w:t>
      </w:r>
    </w:p>
    <w:p w14:paraId="5A1DBA16" w14:textId="77777777" w:rsidR="0007156C" w:rsidRDefault="007F6AD9">
      <w:pPr>
        <w:spacing w:after="0"/>
        <w:ind w:firstLine="709"/>
        <w:jc w:val="both"/>
      </w:pPr>
      <w:r>
        <w:rPr>
          <w:rFonts w:ascii="Times New Roman" w:hAnsi="Times New Roman"/>
          <w:sz w:val="28"/>
          <w:szCs w:val="28"/>
        </w:rPr>
        <w:t>4 октября: День защиты животных;</w:t>
      </w:r>
    </w:p>
    <w:p w14:paraId="4178BECD" w14:textId="77777777" w:rsidR="0007156C" w:rsidRDefault="007F6AD9">
      <w:pPr>
        <w:spacing w:after="0"/>
        <w:ind w:firstLine="709"/>
        <w:jc w:val="both"/>
      </w:pPr>
      <w:r>
        <w:rPr>
          <w:rFonts w:ascii="Times New Roman" w:hAnsi="Times New Roman"/>
          <w:sz w:val="28"/>
          <w:szCs w:val="28"/>
        </w:rPr>
        <w:t>5 октября: День учителя;</w:t>
      </w:r>
    </w:p>
    <w:p w14:paraId="503C8C06" w14:textId="77777777" w:rsidR="0007156C" w:rsidRDefault="007F6AD9">
      <w:pPr>
        <w:spacing w:after="0"/>
        <w:ind w:firstLine="709"/>
        <w:jc w:val="both"/>
      </w:pPr>
      <w:r>
        <w:rPr>
          <w:rFonts w:ascii="Times New Roman" w:hAnsi="Times New Roman"/>
          <w:sz w:val="28"/>
          <w:szCs w:val="28"/>
        </w:rPr>
        <w:t>Третье воскресенье октября: День отца в России.</w:t>
      </w:r>
    </w:p>
    <w:p w14:paraId="3DD49BF2" w14:textId="77777777" w:rsidR="0007156C" w:rsidRDefault="007F6AD9">
      <w:pPr>
        <w:spacing w:after="0"/>
        <w:ind w:firstLine="709"/>
        <w:jc w:val="both"/>
      </w:pPr>
      <w:r>
        <w:rPr>
          <w:rFonts w:ascii="Times New Roman" w:hAnsi="Times New Roman"/>
          <w:b/>
          <w:sz w:val="28"/>
          <w:szCs w:val="28"/>
        </w:rPr>
        <w:t>Ноябрь</w:t>
      </w:r>
    </w:p>
    <w:p w14:paraId="206F5D9F" w14:textId="77777777" w:rsidR="0007156C" w:rsidRDefault="007F6AD9">
      <w:pPr>
        <w:spacing w:after="0"/>
        <w:ind w:firstLine="709"/>
        <w:jc w:val="both"/>
      </w:pPr>
      <w:r>
        <w:rPr>
          <w:rFonts w:ascii="Times New Roman" w:hAnsi="Times New Roman"/>
          <w:sz w:val="28"/>
          <w:szCs w:val="28"/>
        </w:rPr>
        <w:t>4 ноября: День народного единства;</w:t>
      </w:r>
    </w:p>
    <w:p w14:paraId="6B6753E8" w14:textId="77777777" w:rsidR="0007156C" w:rsidRDefault="007F6AD9">
      <w:pPr>
        <w:spacing w:after="0"/>
        <w:ind w:firstLine="709"/>
        <w:jc w:val="both"/>
      </w:pPr>
      <w:r>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14:paraId="760ADF7E" w14:textId="77777777" w:rsidR="0007156C" w:rsidRDefault="007F6AD9">
      <w:pPr>
        <w:spacing w:after="0"/>
        <w:ind w:firstLine="709"/>
        <w:jc w:val="both"/>
      </w:pPr>
      <w:r>
        <w:rPr>
          <w:rFonts w:ascii="Times New Roman" w:hAnsi="Times New Roman"/>
          <w:sz w:val="28"/>
          <w:szCs w:val="28"/>
        </w:rPr>
        <w:t>Последнее воскресенье ноября: День матери в России;</w:t>
      </w:r>
    </w:p>
    <w:p w14:paraId="1A2CDA7D" w14:textId="77777777" w:rsidR="0007156C" w:rsidRDefault="007F6AD9">
      <w:pPr>
        <w:spacing w:after="0"/>
        <w:ind w:firstLine="709"/>
        <w:jc w:val="both"/>
      </w:pPr>
      <w:r>
        <w:rPr>
          <w:rFonts w:ascii="Times New Roman" w:hAnsi="Times New Roman"/>
          <w:sz w:val="28"/>
          <w:szCs w:val="28"/>
        </w:rPr>
        <w:t>30 ноября: День Государственного герба Российской Федерации.</w:t>
      </w:r>
    </w:p>
    <w:p w14:paraId="45C6AEAC" w14:textId="77777777" w:rsidR="0007156C" w:rsidRDefault="007F6AD9">
      <w:pPr>
        <w:spacing w:after="0"/>
        <w:ind w:firstLine="709"/>
        <w:jc w:val="both"/>
      </w:pPr>
      <w:r>
        <w:rPr>
          <w:rFonts w:ascii="Times New Roman" w:hAnsi="Times New Roman"/>
          <w:b/>
          <w:sz w:val="28"/>
          <w:szCs w:val="28"/>
        </w:rPr>
        <w:t>Декабрь:</w:t>
      </w:r>
    </w:p>
    <w:p w14:paraId="7227DE57" w14:textId="77777777" w:rsidR="0007156C" w:rsidRDefault="007F6AD9">
      <w:pPr>
        <w:spacing w:after="0"/>
        <w:ind w:firstLine="709"/>
        <w:jc w:val="both"/>
      </w:pPr>
      <w:r>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E8991FC" w14:textId="77777777" w:rsidR="0007156C" w:rsidRDefault="007F6AD9">
      <w:pPr>
        <w:spacing w:after="0"/>
        <w:ind w:firstLine="709"/>
        <w:jc w:val="both"/>
      </w:pPr>
      <w:r>
        <w:rPr>
          <w:rFonts w:ascii="Times New Roman" w:hAnsi="Times New Roman"/>
          <w:sz w:val="28"/>
          <w:szCs w:val="28"/>
        </w:rPr>
        <w:t>5 декабря: День добровольца (волонтера) в России;</w:t>
      </w:r>
    </w:p>
    <w:p w14:paraId="7EB25D6A" w14:textId="77777777" w:rsidR="0007156C" w:rsidRDefault="007F6AD9">
      <w:pPr>
        <w:spacing w:after="0"/>
        <w:ind w:firstLine="709"/>
        <w:jc w:val="both"/>
      </w:pPr>
      <w:r>
        <w:rPr>
          <w:rFonts w:ascii="Times New Roman" w:hAnsi="Times New Roman"/>
          <w:sz w:val="28"/>
          <w:szCs w:val="28"/>
        </w:rPr>
        <w:t>8 декабря: Международный день художника;</w:t>
      </w:r>
    </w:p>
    <w:p w14:paraId="1BB6A8DE" w14:textId="77777777" w:rsidR="0007156C" w:rsidRDefault="007F6AD9">
      <w:pPr>
        <w:spacing w:after="0"/>
        <w:ind w:firstLine="709"/>
        <w:jc w:val="both"/>
      </w:pPr>
      <w:r>
        <w:rPr>
          <w:rFonts w:ascii="Times New Roman" w:hAnsi="Times New Roman"/>
          <w:sz w:val="28"/>
          <w:szCs w:val="28"/>
        </w:rPr>
        <w:t>9 декабря: День Героев Отечества;</w:t>
      </w:r>
    </w:p>
    <w:p w14:paraId="4978FBC7" w14:textId="77777777" w:rsidR="0007156C" w:rsidRDefault="007F6AD9">
      <w:pPr>
        <w:spacing w:after="0"/>
        <w:ind w:firstLine="709"/>
        <w:jc w:val="both"/>
      </w:pPr>
      <w:r>
        <w:rPr>
          <w:rFonts w:ascii="Times New Roman" w:hAnsi="Times New Roman"/>
          <w:sz w:val="28"/>
          <w:szCs w:val="28"/>
        </w:rPr>
        <w:t>12 декабря: День Конституции Российской Федерации;</w:t>
      </w:r>
    </w:p>
    <w:p w14:paraId="415FE4CC" w14:textId="77777777" w:rsidR="0007156C" w:rsidRDefault="007F6AD9">
      <w:pPr>
        <w:spacing w:after="0"/>
        <w:ind w:firstLine="709"/>
        <w:jc w:val="both"/>
      </w:pPr>
      <w:r>
        <w:rPr>
          <w:rFonts w:ascii="Times New Roman" w:hAnsi="Times New Roman"/>
          <w:sz w:val="28"/>
          <w:szCs w:val="28"/>
        </w:rPr>
        <w:t>31 декабря: Новый год.</w:t>
      </w:r>
    </w:p>
    <w:p w14:paraId="16D94858" w14:textId="77777777" w:rsidR="0007156C" w:rsidRDefault="0007156C">
      <w:pPr>
        <w:spacing w:after="0" w:line="276" w:lineRule="auto"/>
        <w:jc w:val="both"/>
        <w:rPr>
          <w:rFonts w:ascii="Times New Roman" w:hAnsi="Times New Roman" w:cs="Times New Roman"/>
          <w:sz w:val="28"/>
          <w:szCs w:val="28"/>
          <w:lang w:eastAsia="en-US"/>
        </w:rPr>
      </w:pPr>
    </w:p>
    <w:sectPr w:rsidR="0007156C" w:rsidSect="009A6B18">
      <w:pgSz w:w="11906" w:h="16838"/>
      <w:pgMar w:top="766" w:right="709" w:bottom="766" w:left="1134" w:header="709"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E27D" w14:textId="77777777" w:rsidR="0007156C" w:rsidRDefault="007F6AD9">
      <w:pPr>
        <w:spacing w:after="0" w:line="240" w:lineRule="auto"/>
      </w:pPr>
      <w:r>
        <w:separator/>
      </w:r>
    </w:p>
  </w:endnote>
  <w:endnote w:type="continuationSeparator" w:id="0">
    <w:p w14:paraId="7FDA10B9" w14:textId="77777777" w:rsidR="0007156C" w:rsidRDefault="007F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charset w:val="01"/>
    <w:family w:val="roman"/>
    <w:pitch w:val="default"/>
  </w:font>
  <w:font w:name="Noto Sans Devanagari">
    <w:charset w:val="00"/>
    <w:family w:val="swiss"/>
    <w:pitch w:val="variable"/>
    <w:sig w:usb0="80008023" w:usb1="00002046"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932E" w14:textId="77777777" w:rsidR="0007156C" w:rsidRDefault="0007156C">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91077" w14:textId="77777777" w:rsidR="0007156C" w:rsidRDefault="007F6AD9">
      <w:r>
        <w:rPr>
          <w:rFonts w:eastAsiaTheme="minorEastAsia"/>
          <w:sz w:val="24"/>
          <w:szCs w:val="24"/>
          <w:lang w:val="en-US" w:eastAsia="en-US"/>
        </w:rPr>
        <w:separator/>
      </w:r>
    </w:p>
  </w:footnote>
  <w:footnote w:type="continuationSeparator" w:id="0">
    <w:p w14:paraId="0D0D6A0F" w14:textId="77777777" w:rsidR="0007156C" w:rsidRDefault="007F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4BA6" w14:textId="77777777" w:rsidR="0007156C" w:rsidRDefault="007F6AD9">
    <w:pPr>
      <w:pStyle w:val="afc"/>
      <w:jc w:val="center"/>
    </w:pPr>
    <w:r>
      <w:rPr>
        <w:rFonts w:ascii="Times New Roman" w:hAnsi="Times New Roman" w:cs="Times New Roman"/>
        <w:snapToGrid w:val="0"/>
        <w:sz w:val="24"/>
        <w:szCs w:val="24"/>
      </w:rPr>
      <w:fldChar w:fldCharType="begin"/>
    </w:r>
    <w:r>
      <w:rPr>
        <w:rFonts w:ascii="Times New Roman" w:hAnsi="Times New Roman" w:cs="Times New Roman"/>
        <w:snapToGrid w:val="0"/>
        <w:sz w:val="24"/>
        <w:szCs w:val="24"/>
      </w:rPr>
      <w:instrText xml:space="preserve"> PAGE </w:instrText>
    </w:r>
    <w:r>
      <w:rPr>
        <w:rFonts w:ascii="Times New Roman" w:hAnsi="Times New Roman" w:cs="Times New Roman"/>
        <w:snapToGrid w:val="0"/>
        <w:sz w:val="24"/>
        <w:szCs w:val="24"/>
      </w:rPr>
      <w:fldChar w:fldCharType="separate"/>
    </w:r>
    <w:r>
      <w:rPr>
        <w:rFonts w:ascii="Times New Roman" w:hAnsi="Times New Roman" w:cs="Times New Roman"/>
        <w:snapToGrid w:val="0"/>
        <w:sz w:val="24"/>
        <w:szCs w:val="24"/>
      </w:rPr>
      <w:t>60</w:t>
    </w:r>
    <w:r>
      <w:rPr>
        <w:rFonts w:ascii="Times New Roman" w:hAnsi="Times New Roman" w:cs="Times New Roman"/>
        <w:snapToGrid w:val="0"/>
        <w:sz w:val="24"/>
        <w:szCs w:val="24"/>
      </w:rPr>
      <w:fldChar w:fldCharType="end"/>
    </w:r>
  </w:p>
  <w:p w14:paraId="4733FF23" w14:textId="77777777" w:rsidR="0007156C" w:rsidRDefault="0007156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66C" w14:textId="77777777" w:rsidR="0007156C" w:rsidRDefault="0007156C">
    <w:pPr>
      <w:pStyle w:val="afc"/>
      <w:jc w:val="center"/>
    </w:pPr>
  </w:p>
  <w:p w14:paraId="4F8BB0D9" w14:textId="77777777" w:rsidR="0007156C" w:rsidRDefault="0007156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01B64992"/>
    <w:multiLevelType w:val="hybridMultilevel"/>
    <w:tmpl w:val="A43AE1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91E66"/>
    <w:multiLevelType w:val="hybridMultilevel"/>
    <w:tmpl w:val="BC1CF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694E18"/>
    <w:multiLevelType w:val="hybridMultilevel"/>
    <w:tmpl w:val="537C2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CF136C"/>
    <w:multiLevelType w:val="hybridMultilevel"/>
    <w:tmpl w:val="5426B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B61625"/>
    <w:multiLevelType w:val="hybridMultilevel"/>
    <w:tmpl w:val="A43AE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7F0326"/>
    <w:multiLevelType w:val="hybridMultilevel"/>
    <w:tmpl w:val="3C6E906C"/>
    <w:lvl w:ilvl="0" w:tplc="C366B0E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3D7F73"/>
    <w:multiLevelType w:val="hybridMultilevel"/>
    <w:tmpl w:val="BC1CF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6A2CA6"/>
    <w:multiLevelType w:val="hybridMultilevel"/>
    <w:tmpl w:val="AF6A066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8151718">
    <w:abstractNumId w:val="0"/>
  </w:num>
  <w:num w:numId="2" w16cid:durableId="1345740542">
    <w:abstractNumId w:val="1"/>
  </w:num>
  <w:num w:numId="3" w16cid:durableId="1025061106">
    <w:abstractNumId w:val="2"/>
  </w:num>
  <w:num w:numId="4" w16cid:durableId="1537083375">
    <w:abstractNumId w:val="5"/>
  </w:num>
  <w:num w:numId="5" w16cid:durableId="837891940">
    <w:abstractNumId w:val="6"/>
  </w:num>
  <w:num w:numId="6" w16cid:durableId="16658790">
    <w:abstractNumId w:val="7"/>
  </w:num>
  <w:num w:numId="7" w16cid:durableId="1318724475">
    <w:abstractNumId w:val="9"/>
  </w:num>
  <w:num w:numId="8" w16cid:durableId="127819731">
    <w:abstractNumId w:val="8"/>
  </w:num>
  <w:num w:numId="9" w16cid:durableId="1785463115">
    <w:abstractNumId w:val="10"/>
  </w:num>
  <w:num w:numId="10" w16cid:durableId="968509428">
    <w:abstractNumId w:val="3"/>
  </w:num>
  <w:num w:numId="11" w16cid:durableId="1804885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D9"/>
    <w:rsid w:val="00000F14"/>
    <w:rsid w:val="0007156C"/>
    <w:rsid w:val="002D401A"/>
    <w:rsid w:val="00353DF7"/>
    <w:rsid w:val="003703D2"/>
    <w:rsid w:val="003743E8"/>
    <w:rsid w:val="0045007F"/>
    <w:rsid w:val="004809AE"/>
    <w:rsid w:val="00490730"/>
    <w:rsid w:val="004A5AAC"/>
    <w:rsid w:val="00600F66"/>
    <w:rsid w:val="006A7E70"/>
    <w:rsid w:val="007B5045"/>
    <w:rsid w:val="007F4B47"/>
    <w:rsid w:val="007F6AD9"/>
    <w:rsid w:val="0080443E"/>
    <w:rsid w:val="009A6B18"/>
    <w:rsid w:val="00AD15F4"/>
    <w:rsid w:val="00AE70A3"/>
    <w:rsid w:val="00B248C1"/>
    <w:rsid w:val="00E143A8"/>
    <w:rsid w:val="00E358DB"/>
    <w:rsid w:val="00F2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C46C1"/>
  <w14:defaultImageDpi w14:val="0"/>
  <w15:docId w15:val="{7F152ECD-E620-4E9E-9B36-C259EBA4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AAC"/>
    <w:pPr>
      <w:suppressAutoHyphens/>
      <w:autoSpaceDE w:val="0"/>
      <w:autoSpaceDN w:val="0"/>
      <w:adjustRightInd w:val="0"/>
    </w:pPr>
    <w:rPr>
      <w:rFonts w:ascii="Calibri" w:eastAsia="Times New Roman" w:hAnsi="Calibri" w:cs="Calibri"/>
      <w:lang w:val="ru-RU" w:eastAsia="ru-RU"/>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4S4u444444y4Hp">
    <w:name w:val="Т4Sе4uк4[с4・т・?4с4~н4о4・с[?кy и4H?З~?нp?а["/>
    <w:basedOn w:val="a0"/>
    <w:uiPriority w:val="99"/>
    <w:rPr>
      <w:sz w:val="20"/>
      <w:szCs w:val="20"/>
    </w:rPr>
  </w:style>
  <w:style w:type="character" w:customStyle="1" w:styleId="4R4y44r44444">
    <w:name w:val="С4Rи4yм4]в4rо4л4| с4・н~?о?с・4к?4и"/>
    <w:uiPriority w:val="99"/>
    <w:rPr>
      <w:vertAlign w:val="superscript"/>
    </w:rPr>
  </w:style>
  <w:style w:type="character" w:styleId="a3">
    <w:name w:val="footnote reference"/>
    <w:basedOn w:val="a0"/>
    <w:uiPriority w:val="99"/>
    <w:rPr>
      <w:vertAlign w:val="superscript"/>
    </w:rPr>
  </w:style>
  <w:style w:type="character" w:styleId="a4">
    <w:name w:val="Hyperlink"/>
    <w:basedOn w:val="a0"/>
    <w:uiPriority w:val="99"/>
    <w:rPr>
      <w:color w:val="0000FF"/>
      <w:u w:val="single"/>
    </w:rPr>
  </w:style>
  <w:style w:type="character" w:styleId="a5">
    <w:name w:val="Strong"/>
    <w:basedOn w:val="a0"/>
    <w:uiPriority w:val="99"/>
    <w:qFormat/>
    <w:rPr>
      <w:b/>
      <w:bCs/>
    </w:rPr>
  </w:style>
  <w:style w:type="character" w:customStyle="1" w:styleId="s1mrcssattr">
    <w:name w:val="s1_mr_css_attr"/>
    <w:basedOn w:val="a0"/>
    <w:uiPriority w:val="99"/>
  </w:style>
  <w:style w:type="character" w:customStyle="1" w:styleId="apple-converted-spacemrcssattr">
    <w:name w:val="apple-converted-space_mr_css_attr"/>
    <w:basedOn w:val="a0"/>
    <w:uiPriority w:val="99"/>
  </w:style>
  <w:style w:type="character" w:customStyle="1" w:styleId="4S4u4444444y4Hp">
    <w:name w:val="Т4Sе4uк4[с4・т・?4в?4ы4~н4о4・с[?кy и4H?З~?нp?а["/>
    <w:basedOn w:val="a0"/>
    <w:uiPriority w:val="99"/>
    <w:rPr>
      <w:rFonts w:ascii="Tahoma" w:hAnsi="Tahoma" w:cs="Tahoma"/>
      <w:sz w:val="16"/>
      <w:szCs w:val="16"/>
    </w:rPr>
  </w:style>
  <w:style w:type="character" w:styleId="a6">
    <w:name w:val="annotation reference"/>
    <w:basedOn w:val="a0"/>
    <w:uiPriority w:val="99"/>
    <w:rPr>
      <w:sz w:val="16"/>
      <w:szCs w:val="16"/>
    </w:rPr>
  </w:style>
  <w:style w:type="character" w:customStyle="1" w:styleId="4S4u4444yu4444444p4">
    <w:name w:val="Т4Sе4uк4[с4・т・?4п4・рy?и]?мu?е・4ч?4а?4н?4и?4я?4~З4pн4[а"/>
    <w:basedOn w:val="a0"/>
    <w:uiPriority w:val="99"/>
    <w:rPr>
      <w:sz w:val="20"/>
      <w:szCs w:val="20"/>
    </w:rPr>
  </w:style>
  <w:style w:type="character" w:customStyle="1" w:styleId="4S4u44p444444p44y44Hp">
    <w:name w:val="Т4Sе4uм4]а4p п4・р・4и?4м?4е?4ч4pа4~н4yи4・я4H?З~?нp?а["/>
    <w:basedOn w:val="4S4u4444yu4444444p4"/>
    <w:uiPriority w:val="99"/>
    <w:rPr>
      <w:b/>
      <w:bCs/>
      <w:sz w:val="20"/>
      <w:szCs w:val="20"/>
    </w:rPr>
  </w:style>
  <w:style w:type="character" w:styleId="a7">
    <w:name w:val="Emphasis"/>
    <w:basedOn w:val="a0"/>
    <w:uiPriority w:val="99"/>
    <w:qFormat/>
    <w:rPr>
      <w:i/>
      <w:iCs/>
    </w:rPr>
  </w:style>
  <w:style w:type="character" w:customStyle="1" w:styleId="4B4u44444444444y44H444">
    <w:name w:val="В4Bе4uр4・х・4н?4и?4й ?4к?4о?4л?4о?4н?4т4yи4・т・4у ?лH?4З?4н?4а"/>
    <w:basedOn w:val="a0"/>
    <w:uiPriority w:val="99"/>
  </w:style>
  <w:style w:type="character" w:customStyle="1" w:styleId="4N4y4w44y4z444444y444H44p4">
    <w:name w:val="Н4Nи4yж4wн4~и4yй4z к4[о4л4|о4н4~т4・иy?т・4у4|л?4HЗ4~н4pа4[к"/>
    <w:basedOn w:val="a0"/>
    <w:uiPriority w:val="99"/>
  </w:style>
  <w:style w:type="character" w:customStyle="1" w:styleId="4R4y44r444444urz44444y">
    <w:name w:val="С4Rи4yм4]в4rо4л4| к4[о4н4~ц4・еu?вr?о?йz ?с・4н?4о?4с4[к4yи"/>
    <w:uiPriority w:val="99"/>
  </w:style>
  <w:style w:type="character" w:styleId="a8">
    <w:name w:val="endnote reference"/>
    <w:basedOn w:val="a0"/>
    <w:uiPriority w:val="99"/>
    <w:rPr>
      <w:vertAlign w:val="superscript"/>
    </w:rPr>
  </w:style>
  <w:style w:type="character" w:customStyle="1" w:styleId="ListLabel1">
    <w:name w:val="ListLabel 1"/>
    <w:uiPriority w:val="99"/>
    <w:rPr>
      <w:rFonts w:ascii="Noto Sans Symbols" w:cs="Noto Sans Symbols"/>
    </w:rPr>
  </w:style>
  <w:style w:type="character" w:customStyle="1" w:styleId="ListLabel2">
    <w:name w:val="ListLabel 2"/>
    <w:uiPriority w:val="99"/>
    <w:rPr>
      <w:rFonts w:cs="Courier New"/>
    </w:rPr>
  </w:style>
  <w:style w:type="character" w:customStyle="1" w:styleId="ListLabel3">
    <w:name w:val="ListLabel 3"/>
    <w:uiPriority w:val="99"/>
    <w:rPr>
      <w:rFonts w:cs="Noto Sans Symbols"/>
    </w:rPr>
  </w:style>
  <w:style w:type="character" w:customStyle="1" w:styleId="ListLabel4">
    <w:name w:val="ListLabel 4"/>
    <w:uiPriority w:val="99"/>
    <w:rPr>
      <w:rFonts w:cs="Noto Sans Symbols"/>
    </w:rPr>
  </w:style>
  <w:style w:type="character" w:customStyle="1" w:styleId="ListLabel5">
    <w:name w:val="ListLabel 5"/>
    <w:uiPriority w:val="99"/>
    <w:rPr>
      <w:rFonts w:cs="Courier New"/>
    </w:rPr>
  </w:style>
  <w:style w:type="character" w:customStyle="1" w:styleId="ListLabel6">
    <w:name w:val="ListLabel 6"/>
    <w:uiPriority w:val="99"/>
    <w:rPr>
      <w:rFonts w:cs="Noto Sans Symbols"/>
    </w:rPr>
  </w:style>
  <w:style w:type="character" w:customStyle="1" w:styleId="ListLabel7">
    <w:name w:val="ListLabel 7"/>
    <w:uiPriority w:val="99"/>
    <w:rPr>
      <w:rFonts w:cs="Noto Sans Symbols"/>
    </w:rPr>
  </w:style>
  <w:style w:type="character" w:customStyle="1" w:styleId="ListLabel8">
    <w:name w:val="ListLabel 8"/>
    <w:uiPriority w:val="99"/>
    <w:rPr>
      <w:rFonts w:cs="Courier New"/>
    </w:rPr>
  </w:style>
  <w:style w:type="character" w:customStyle="1" w:styleId="ListLabel9">
    <w:name w:val="ListLabel 9"/>
    <w:uiPriority w:val="99"/>
    <w:rPr>
      <w:rFonts w:cs="Noto Sans Symbols"/>
    </w:rPr>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9"/>
    <w:uiPriority w:val="99"/>
    <w:pPr>
      <w:keepNext/>
      <w:spacing w:before="240" w:after="120"/>
    </w:pPr>
    <w:rPr>
      <w:rFonts w:ascii="PT Astra Serif" w:hAnsi="PT Astra Serif" w:cs="Noto Sans Devanagari"/>
      <w:sz w:val="28"/>
      <w:szCs w:val="28"/>
    </w:rPr>
  </w:style>
  <w:style w:type="paragraph" w:styleId="a9">
    <w:name w:val="Body Text"/>
    <w:basedOn w:val="a"/>
    <w:link w:val="aa"/>
    <w:uiPriority w:val="99"/>
    <w:pPr>
      <w:spacing w:after="140" w:line="276" w:lineRule="auto"/>
    </w:pPr>
  </w:style>
  <w:style w:type="character" w:customStyle="1" w:styleId="aa">
    <w:name w:val="Основной текст Знак"/>
    <w:basedOn w:val="a0"/>
    <w:link w:val="a9"/>
    <w:uiPriority w:val="99"/>
    <w:semiHidden/>
    <w:rPr>
      <w:rFonts w:ascii="Calibri" w:eastAsia="Times New Roman" w:hAnsi="Calibri" w:cs="Calibri"/>
      <w:lang w:val="ru-RU" w:eastAsia="ru-RU"/>
    </w:rPr>
  </w:style>
  <w:style w:type="paragraph" w:styleId="ab">
    <w:name w:val="List"/>
    <w:basedOn w:val="a9"/>
    <w:uiPriority w:val="99"/>
    <w:rPr>
      <w:rFonts w:ascii="PT Astra Serif" w:hAnsi="PT Astra Serif" w:cs="Noto Sans Devanagari"/>
    </w:rPr>
  </w:style>
  <w:style w:type="paragraph" w:styleId="ac">
    <w:name w:val="caption"/>
    <w:basedOn w:val="a"/>
    <w:uiPriority w:val="99"/>
    <w:qFormat/>
    <w:pPr>
      <w:suppressLineNumbers/>
      <w:spacing w:before="120" w:after="120"/>
    </w:pPr>
    <w:rPr>
      <w:rFonts w:ascii="PT Astra Serif" w:hAnsi="PT Astra Serif" w:cs="Noto Sans Devanagari"/>
      <w:i/>
      <w:iCs/>
      <w:sz w:val="24"/>
      <w:szCs w:val="24"/>
    </w:rPr>
  </w:style>
  <w:style w:type="paragraph" w:customStyle="1" w:styleId="4T44p4x4p4u">
    <w:name w:val="У4Tк4[а4pз4xа4pт4・еu?л|?ь・"/>
    <w:basedOn w:val="a"/>
    <w:uiPriority w:val="99"/>
    <w:pPr>
      <w:suppressLineNumbers/>
    </w:pPr>
    <w:rPr>
      <w:rFonts w:ascii="PT Astra Serif" w:hAnsi="PT Astra Serif" w:cs="Noto Sans Devanagari"/>
    </w:rPr>
  </w:style>
  <w:style w:type="paragraph" w:styleId="ad">
    <w:name w:val="Title"/>
    <w:basedOn w:val="a"/>
    <w:next w:val="a"/>
    <w:link w:val="ae"/>
    <w:uiPriority w:val="99"/>
    <w:qFormat/>
    <w:pPr>
      <w:keepNext/>
      <w:keepLines/>
      <w:spacing w:before="480" w:after="120"/>
    </w:pPr>
    <w:rPr>
      <w:b/>
      <w:sz w:val="72"/>
      <w:szCs w:val="72"/>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lang w:val="ru-RU" w:eastAsia="ru-RU"/>
    </w:rPr>
  </w:style>
  <w:style w:type="paragraph" w:styleId="af">
    <w:name w:val="Subtitle"/>
    <w:basedOn w:val="a"/>
    <w:next w:val="a"/>
    <w:link w:val="af0"/>
    <w:uiPriority w:val="99"/>
    <w:qFormat/>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11"/>
    <w:rPr>
      <w:rFonts w:asciiTheme="majorHAnsi" w:eastAsiaTheme="majorEastAsia" w:hAnsiTheme="majorHAnsi" w:cstheme="majorBidi"/>
      <w:sz w:val="24"/>
      <w:szCs w:val="24"/>
      <w:lang w:val="ru-RU" w:eastAsia="ru-RU"/>
    </w:rPr>
  </w:style>
  <w:style w:type="paragraph" w:styleId="af1">
    <w:name w:val="List Paragraph"/>
    <w:basedOn w:val="a"/>
    <w:uiPriority w:val="99"/>
    <w:qFormat/>
    <w:pPr>
      <w:ind w:left="720"/>
      <w:contextualSpacing/>
    </w:pPr>
  </w:style>
  <w:style w:type="paragraph" w:styleId="af2">
    <w:name w:val="footnote text"/>
    <w:basedOn w:val="a"/>
    <w:link w:val="af3"/>
    <w:uiPriority w:val="99"/>
    <w:pPr>
      <w:spacing w:after="0" w:line="240" w:lineRule="auto"/>
    </w:pPr>
    <w:rPr>
      <w:sz w:val="20"/>
      <w:szCs w:val="20"/>
    </w:rPr>
  </w:style>
  <w:style w:type="character" w:customStyle="1" w:styleId="af3">
    <w:name w:val="Текст сноски Знак"/>
    <w:basedOn w:val="a0"/>
    <w:link w:val="af2"/>
    <w:uiPriority w:val="99"/>
    <w:semiHidden/>
    <w:rPr>
      <w:rFonts w:ascii="Calibri" w:eastAsia="Times New Roman" w:hAnsi="Calibri" w:cs="Calibri"/>
      <w:sz w:val="20"/>
      <w:szCs w:val="20"/>
      <w:lang w:val="ru-RU" w:eastAsia="ru-RU"/>
    </w:rPr>
  </w:style>
  <w:style w:type="paragraph" w:customStyle="1" w:styleId="p1mrcssattr">
    <w:name w:val="p1_mr_css_attr"/>
    <w:basedOn w:val="a"/>
    <w:uiPriority w:val="99"/>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Segoe UI" w:eastAsia="Times New Roman" w:hAnsi="Segoe UI" w:cs="Segoe UI"/>
      <w:sz w:val="18"/>
      <w:szCs w:val="18"/>
      <w:lang w:val="ru-RU" w:eastAsia="ru-RU"/>
    </w:rPr>
  </w:style>
  <w:style w:type="paragraph" w:styleId="af7">
    <w:name w:val="annotation text"/>
    <w:basedOn w:val="a"/>
    <w:link w:val="af8"/>
    <w:uiPriority w:val="99"/>
    <w:pPr>
      <w:spacing w:line="240" w:lineRule="auto"/>
    </w:pPr>
    <w:rPr>
      <w:sz w:val="20"/>
      <w:szCs w:val="20"/>
    </w:rPr>
  </w:style>
  <w:style w:type="character" w:customStyle="1" w:styleId="af8">
    <w:name w:val="Текст примечания Знак"/>
    <w:basedOn w:val="a0"/>
    <w:link w:val="af7"/>
    <w:uiPriority w:val="99"/>
    <w:semiHidden/>
    <w:rPr>
      <w:rFonts w:ascii="Calibri" w:eastAsia="Times New Roman" w:hAnsi="Calibri" w:cs="Calibri"/>
      <w:sz w:val="20"/>
      <w:szCs w:val="20"/>
      <w:lang w:val="ru-RU"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semiHidden/>
    <w:rPr>
      <w:rFonts w:ascii="Calibri" w:eastAsia="Times New Roman" w:hAnsi="Calibri" w:cs="Calibri"/>
      <w:b/>
      <w:bCs/>
      <w:sz w:val="20"/>
      <w:szCs w:val="20"/>
      <w:lang w:val="ru-RU" w:eastAsia="ru-RU"/>
    </w:rPr>
  </w:style>
  <w:style w:type="paragraph" w:styleId="afb">
    <w:name w:val="Revision"/>
    <w:uiPriority w:val="99"/>
    <w:pPr>
      <w:suppressAutoHyphens/>
      <w:autoSpaceDE w:val="0"/>
      <w:autoSpaceDN w:val="0"/>
      <w:adjustRightInd w:val="0"/>
      <w:spacing w:after="0" w:line="240" w:lineRule="auto"/>
    </w:pPr>
    <w:rPr>
      <w:rFonts w:ascii="Calibri" w:eastAsia="Times New Roman" w:hAnsi="Calibri" w:cs="Calibri"/>
      <w:lang w:val="ru-RU" w:eastAsia="ru-RU"/>
    </w:rPr>
  </w:style>
  <w:style w:type="paragraph" w:customStyle="1" w:styleId="4K44444y44">
    <w:name w:val="К4Kо4л4|о4н4~т4・иy?т・4у4|л"/>
    <w:basedOn w:val="a"/>
    <w:uiPriority w:val="99"/>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basedOn w:val="a0"/>
    <w:link w:val="afc"/>
    <w:uiPriority w:val="99"/>
    <w:semiHidden/>
    <w:rPr>
      <w:rFonts w:ascii="Calibri" w:eastAsia="Times New Roman" w:hAnsi="Calibri" w:cs="Calibri"/>
      <w:lang w:val="ru-RU" w:eastAsia="ru-RU"/>
    </w:rPr>
  </w:style>
  <w:style w:type="paragraph" w:styleId="afe">
    <w:name w:val="footer"/>
    <w:basedOn w:val="a"/>
    <w:link w:val="aff"/>
    <w:uiPriority w:val="99"/>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rPr>
      <w:rFonts w:ascii="Calibri" w:eastAsia="Times New Roman" w:hAnsi="Calibri" w:cs="Calibri"/>
      <w:lang w:val="ru-RU" w:eastAsia="ru-RU"/>
    </w:rPr>
  </w:style>
  <w:style w:type="table" w:styleId="aff0">
    <w:name w:val="Table Grid"/>
    <w:basedOn w:val="a1"/>
    <w:uiPriority w:val="39"/>
    <w:rsid w:val="009A6B18"/>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CDEF-0BAE-406A-8AEF-CB097159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54</Pages>
  <Words>12680</Words>
  <Characters>97115</Characters>
  <Application>Microsoft Office Word</Application>
  <DocSecurity>0</DocSecurity>
  <Lines>809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Анна Юрьевна</dc:creator>
  <cp:keywords/>
  <dc:description/>
  <cp:lastModifiedBy>User</cp:lastModifiedBy>
  <cp:revision>12</cp:revision>
  <cp:lastPrinted>2025-01-20T21:27:00Z</cp:lastPrinted>
  <dcterms:created xsi:type="dcterms:W3CDTF">2025-05-29T08:24:00Z</dcterms:created>
  <dcterms:modified xsi:type="dcterms:W3CDTF">2025-06-01T19:16:00Z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